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3FA0" w14:textId="65044FAD" w:rsidR="00B765F8" w:rsidRPr="00B765F8" w:rsidRDefault="00B765F8" w:rsidP="00B765F8">
      <w:pPr>
        <w:tabs>
          <w:tab w:val="left" w:pos="10220"/>
        </w:tabs>
        <w:spacing w:line="520" w:lineRule="exact"/>
        <w:ind w:left="100"/>
        <w:rPr>
          <w:rFonts w:ascii="Arial" w:eastAsia="Arial" w:hAnsi="Arial" w:cs="Arial"/>
          <w:color w:val="2D2F92"/>
          <w:w w:val="99"/>
          <w:sz w:val="48"/>
          <w:szCs w:val="48"/>
        </w:rPr>
      </w:pPr>
      <w:r w:rsidRPr="00B765F8">
        <w:rPr>
          <w:rFonts w:ascii="Arial" w:eastAsia="Arial" w:hAnsi="Arial" w:cs="Arial"/>
          <w:color w:val="2D2F92"/>
          <w:w w:val="99"/>
          <w:sz w:val="48"/>
          <w:szCs w:val="48"/>
        </w:rPr>
        <w:t>Entrepreneurship Essentials: Master a Proven Framework for</w:t>
      </w:r>
      <w:r>
        <w:rPr>
          <w:rFonts w:ascii="Arial" w:eastAsia="Arial" w:hAnsi="Arial" w:cs="Arial"/>
          <w:color w:val="2D2F92"/>
          <w:w w:val="99"/>
          <w:sz w:val="48"/>
          <w:szCs w:val="48"/>
        </w:rPr>
        <w:t xml:space="preserve"> </w:t>
      </w:r>
      <w:r w:rsidRPr="00B765F8">
        <w:rPr>
          <w:rFonts w:ascii="Arial" w:eastAsia="Arial" w:hAnsi="Arial" w:cs="Arial"/>
          <w:color w:val="2D2F92"/>
          <w:w w:val="99"/>
          <w:sz w:val="48"/>
          <w:szCs w:val="48"/>
        </w:rPr>
        <w:t>Building New Ventures</w:t>
      </w:r>
    </w:p>
    <w:p w14:paraId="201B1A9D" w14:textId="77777777" w:rsidR="009924D2" w:rsidRDefault="009924D2" w:rsidP="00B765F8">
      <w:pPr>
        <w:tabs>
          <w:tab w:val="left" w:pos="10220"/>
        </w:tabs>
        <w:spacing w:line="520" w:lineRule="exact"/>
        <w:ind w:left="100"/>
        <w:rPr>
          <w:rFonts w:ascii="Arial" w:eastAsia="Arial" w:hAnsi="Arial" w:cs="Arial"/>
          <w:color w:val="6B6C6E"/>
          <w:position w:val="-2"/>
          <w:sz w:val="48"/>
          <w:szCs w:val="48"/>
          <w:u w:val="single" w:color="6B6C6E"/>
        </w:rPr>
      </w:pPr>
    </w:p>
    <w:p w14:paraId="68F34DAE" w14:textId="39A59392" w:rsidR="00132D2F" w:rsidRDefault="00133107" w:rsidP="00B765F8">
      <w:pPr>
        <w:tabs>
          <w:tab w:val="left" w:pos="10220"/>
        </w:tabs>
        <w:spacing w:line="520" w:lineRule="exact"/>
        <w:ind w:left="100"/>
        <w:rPr>
          <w:rFonts w:ascii="Arial" w:eastAsia="Arial" w:hAnsi="Arial" w:cs="Arial"/>
          <w:sz w:val="48"/>
          <w:szCs w:val="48"/>
        </w:rPr>
      </w:pPr>
      <w:r>
        <w:rPr>
          <w:rFonts w:ascii="Arial" w:eastAsia="Arial" w:hAnsi="Arial" w:cs="Arial"/>
          <w:color w:val="6B6C6E"/>
          <w:position w:val="-2"/>
          <w:sz w:val="48"/>
          <w:szCs w:val="48"/>
          <w:u w:val="single" w:color="6B6C6E"/>
        </w:rPr>
        <w:t xml:space="preserve">Course Overview and Syllabus </w:t>
      </w:r>
      <w:r>
        <w:rPr>
          <w:rFonts w:ascii="Arial" w:eastAsia="Arial" w:hAnsi="Arial" w:cs="Arial"/>
          <w:color w:val="6B6C6E"/>
          <w:position w:val="-2"/>
          <w:sz w:val="48"/>
          <w:szCs w:val="48"/>
          <w:u w:val="single" w:color="6B6C6E"/>
        </w:rPr>
        <w:tab/>
      </w:r>
    </w:p>
    <w:p w14:paraId="58F807EB" w14:textId="77777777" w:rsidR="00132D2F" w:rsidRDefault="00132D2F">
      <w:pPr>
        <w:spacing w:before="1" w:line="240" w:lineRule="exact"/>
        <w:rPr>
          <w:sz w:val="24"/>
          <w:szCs w:val="24"/>
        </w:rPr>
      </w:pPr>
    </w:p>
    <w:p w14:paraId="13CB9DFF" w14:textId="77777777" w:rsidR="009924D2" w:rsidRPr="009B4764" w:rsidRDefault="009924D2" w:rsidP="009924D2">
      <w:pPr>
        <w:ind w:left="100"/>
        <w:rPr>
          <w:rFonts w:eastAsia="Arial"/>
          <w:b/>
          <w:color w:val="221F1F"/>
          <w:sz w:val="24"/>
          <w:szCs w:val="24"/>
        </w:rPr>
      </w:pPr>
      <w:r w:rsidRPr="009B4764">
        <w:rPr>
          <w:rFonts w:eastAsia="Arial"/>
          <w:b/>
          <w:color w:val="221F1F"/>
          <w:sz w:val="24"/>
          <w:szCs w:val="24"/>
        </w:rPr>
        <w:t xml:space="preserve">INSTRUCTOR:  Mr. Alan Holt, M.Div.                                    </w:t>
      </w:r>
    </w:p>
    <w:p w14:paraId="0578FC1C" w14:textId="77777777" w:rsidR="009924D2" w:rsidRPr="009B4764" w:rsidRDefault="009924D2" w:rsidP="009924D2">
      <w:pPr>
        <w:ind w:left="100"/>
        <w:rPr>
          <w:rFonts w:eastAsia="Arial"/>
          <w:b/>
          <w:color w:val="221F1F"/>
          <w:sz w:val="24"/>
          <w:szCs w:val="24"/>
        </w:rPr>
      </w:pPr>
    </w:p>
    <w:p w14:paraId="0D6C61B1" w14:textId="77777777" w:rsidR="009924D2" w:rsidRPr="009B4764" w:rsidRDefault="009924D2" w:rsidP="009924D2">
      <w:pPr>
        <w:ind w:left="100"/>
        <w:rPr>
          <w:rFonts w:eastAsia="Arial"/>
          <w:b/>
          <w:color w:val="221F1F"/>
          <w:sz w:val="24"/>
          <w:szCs w:val="24"/>
        </w:rPr>
      </w:pPr>
      <w:r w:rsidRPr="009B4764">
        <w:rPr>
          <w:rFonts w:eastAsia="Arial"/>
          <w:b/>
          <w:color w:val="221F1F"/>
          <w:sz w:val="24"/>
          <w:szCs w:val="24"/>
        </w:rPr>
        <w:t>E-MAIL: growthstrategiesforlife@gmail.com</w:t>
      </w:r>
    </w:p>
    <w:p w14:paraId="11EC7A87" w14:textId="77777777" w:rsidR="009924D2" w:rsidRPr="009B4764" w:rsidRDefault="009924D2" w:rsidP="009924D2">
      <w:pPr>
        <w:ind w:left="100"/>
        <w:rPr>
          <w:rFonts w:eastAsia="Arial"/>
          <w:b/>
          <w:color w:val="221F1F"/>
          <w:sz w:val="24"/>
          <w:szCs w:val="24"/>
        </w:rPr>
      </w:pPr>
    </w:p>
    <w:p w14:paraId="38253B80" w14:textId="30B321A0" w:rsidR="009924D2" w:rsidRPr="009B4764" w:rsidRDefault="009924D2" w:rsidP="009924D2">
      <w:pPr>
        <w:ind w:left="100"/>
        <w:rPr>
          <w:rFonts w:eastAsia="Arial"/>
          <w:b/>
          <w:color w:val="221F1F"/>
          <w:sz w:val="24"/>
          <w:szCs w:val="24"/>
        </w:rPr>
      </w:pPr>
      <w:r w:rsidRPr="009B4764">
        <w:rPr>
          <w:rFonts w:eastAsia="Arial"/>
          <w:b/>
          <w:color w:val="221F1F"/>
          <w:sz w:val="24"/>
          <w:szCs w:val="24"/>
        </w:rPr>
        <w:t>Course Length:  6 Weeks</w:t>
      </w:r>
      <w:r w:rsidR="00491F02">
        <w:rPr>
          <w:rFonts w:eastAsia="Arial"/>
          <w:b/>
          <w:color w:val="221F1F"/>
          <w:sz w:val="24"/>
          <w:szCs w:val="24"/>
        </w:rPr>
        <w:t xml:space="preserve"> (40 Hours)</w:t>
      </w:r>
    </w:p>
    <w:p w14:paraId="076868A8" w14:textId="77777777" w:rsidR="009924D2" w:rsidRPr="009B4764" w:rsidRDefault="009924D2" w:rsidP="009924D2">
      <w:pPr>
        <w:ind w:left="100"/>
        <w:rPr>
          <w:rFonts w:eastAsia="Arial"/>
          <w:b/>
          <w:color w:val="221F1F"/>
          <w:sz w:val="24"/>
          <w:szCs w:val="24"/>
        </w:rPr>
      </w:pPr>
    </w:p>
    <w:p w14:paraId="78575554" w14:textId="651C9F95" w:rsidR="00132D2F" w:rsidRDefault="001A4D33">
      <w:pPr>
        <w:spacing w:line="200" w:lineRule="exact"/>
        <w:rPr>
          <w:rFonts w:eastAsia="Arial"/>
          <w:b/>
          <w:color w:val="221F1F"/>
          <w:sz w:val="24"/>
          <w:szCs w:val="24"/>
        </w:rPr>
      </w:pPr>
      <w:r>
        <w:rPr>
          <w:rFonts w:eastAsia="Arial"/>
          <w:b/>
          <w:color w:val="221F1F"/>
          <w:sz w:val="24"/>
          <w:szCs w:val="24"/>
        </w:rPr>
        <w:t xml:space="preserve">  </w:t>
      </w:r>
      <w:bookmarkStart w:id="0" w:name="_Hlk17730218"/>
      <w:r w:rsidR="00491F02" w:rsidRPr="00491F02">
        <w:rPr>
          <w:rFonts w:eastAsia="Arial"/>
          <w:b/>
          <w:color w:val="221F1F"/>
          <w:sz w:val="24"/>
          <w:szCs w:val="24"/>
        </w:rPr>
        <w:t>Education Course: Non-Credited Certification Course</w:t>
      </w:r>
    </w:p>
    <w:bookmarkEnd w:id="0"/>
    <w:p w14:paraId="34F25369" w14:textId="37A1BE5F" w:rsidR="00491F02" w:rsidRPr="009B4764" w:rsidRDefault="00EF7E12">
      <w:pPr>
        <w:spacing w:line="200" w:lineRule="exact"/>
        <w:rPr>
          <w:sz w:val="24"/>
          <w:szCs w:val="24"/>
        </w:rPr>
      </w:pPr>
      <w:r>
        <w:rPr>
          <w:rFonts w:eastAsia="Arial"/>
          <w:b/>
          <w:noProof/>
          <w:color w:val="2D2F92"/>
          <w:sz w:val="28"/>
          <w:szCs w:val="28"/>
        </w:rPr>
        <w:drawing>
          <wp:anchor distT="0" distB="0" distL="114300" distR="114300" simplePos="0" relativeHeight="251664384" behindDoc="1" locked="0" layoutInCell="1" allowOverlap="1" wp14:anchorId="41F3F06E" wp14:editId="1414C2E6">
            <wp:simplePos x="0" y="0"/>
            <wp:positionH relativeFrom="column">
              <wp:posOffset>568325</wp:posOffset>
            </wp:positionH>
            <wp:positionV relativeFrom="paragraph">
              <wp:posOffset>119380</wp:posOffset>
            </wp:positionV>
            <wp:extent cx="5450205" cy="377825"/>
            <wp:effectExtent l="0" t="0" r="0"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p w14:paraId="368D1AE3" w14:textId="654545AA" w:rsidR="009924D2" w:rsidRDefault="009924D2">
      <w:pPr>
        <w:spacing w:line="200" w:lineRule="exact"/>
      </w:pPr>
    </w:p>
    <w:p w14:paraId="497160B7" w14:textId="4EFF6A67" w:rsidR="00132D2F" w:rsidRPr="009924D2" w:rsidRDefault="00133107" w:rsidP="00EF7E12">
      <w:pPr>
        <w:ind w:left="100"/>
        <w:jc w:val="center"/>
        <w:rPr>
          <w:rFonts w:eastAsia="Arial"/>
          <w:sz w:val="28"/>
          <w:szCs w:val="28"/>
        </w:rPr>
      </w:pPr>
      <w:r w:rsidRPr="009924D2">
        <w:rPr>
          <w:rFonts w:eastAsia="Arial"/>
          <w:b/>
          <w:color w:val="2D2F92"/>
          <w:sz w:val="28"/>
          <w:szCs w:val="28"/>
        </w:rPr>
        <w:t>Course Description</w:t>
      </w:r>
    </w:p>
    <w:p w14:paraId="1D982739" w14:textId="77777777" w:rsidR="00132D2F" w:rsidRPr="009924D2" w:rsidRDefault="00132D2F">
      <w:pPr>
        <w:spacing w:before="10" w:line="240" w:lineRule="exact"/>
        <w:rPr>
          <w:sz w:val="32"/>
          <w:szCs w:val="32"/>
        </w:rPr>
      </w:pPr>
    </w:p>
    <w:p w14:paraId="712567E8" w14:textId="1AFE87DD" w:rsidR="00132D2F" w:rsidRPr="009924D2" w:rsidRDefault="009924D2">
      <w:pPr>
        <w:spacing w:line="312" w:lineRule="auto"/>
        <w:ind w:left="100" w:right="998"/>
        <w:rPr>
          <w:rFonts w:eastAsia="Arial"/>
          <w:sz w:val="24"/>
          <w:szCs w:val="24"/>
        </w:rPr>
      </w:pPr>
      <w:r w:rsidRPr="009924D2">
        <w:rPr>
          <w:rFonts w:eastAsia="Arial"/>
          <w:color w:val="221F1F"/>
          <w:sz w:val="24"/>
          <w:szCs w:val="24"/>
        </w:rPr>
        <w:t>This course introduces students to the theory of entrepreneurship and its practical implementation. It focuses on the</w:t>
      </w:r>
      <w:r w:rsidR="00133107" w:rsidRPr="009924D2">
        <w:rPr>
          <w:rFonts w:eastAsia="Arial"/>
          <w:color w:val="221F1F"/>
          <w:sz w:val="24"/>
          <w:szCs w:val="24"/>
        </w:rPr>
        <w:t xml:space="preserve"> basics of planning and launching a business. Whether interested in creating a money-making business or a nonprofit to help others, this course provides the core skills needed to succeed. Students learn about real-life </w:t>
      </w:r>
      <w:r w:rsidRPr="009924D2">
        <w:rPr>
          <w:rFonts w:eastAsia="Arial"/>
          <w:color w:val="221F1F"/>
          <w:sz w:val="24"/>
          <w:szCs w:val="24"/>
        </w:rPr>
        <w:t>e</w:t>
      </w:r>
      <w:r w:rsidR="00133107" w:rsidRPr="009924D2">
        <w:rPr>
          <w:rFonts w:eastAsia="Arial"/>
          <w:color w:val="221F1F"/>
          <w:sz w:val="24"/>
          <w:szCs w:val="24"/>
        </w:rPr>
        <w:t xml:space="preserve">ntrepreneurs, characteristics of successful entrepreneurs, pros and cons of self-employment, and how to attract investors and manage expenses. Topics include exploring factors of business success and failure, core business concepts, competition, production, and the global economy. </w:t>
      </w:r>
      <w:r w:rsidRPr="009924D2">
        <w:rPr>
          <w:rFonts w:eastAsia="Arial"/>
          <w:color w:val="221F1F"/>
          <w:sz w:val="24"/>
          <w:szCs w:val="24"/>
        </w:rPr>
        <w:t>Special emphasis is placed on d</w:t>
      </w:r>
      <w:bookmarkStart w:id="1" w:name="_GoBack"/>
      <w:bookmarkEnd w:id="1"/>
      <w:r w:rsidRPr="009924D2">
        <w:rPr>
          <w:rFonts w:eastAsia="Arial"/>
          <w:color w:val="221F1F"/>
          <w:sz w:val="24"/>
          <w:szCs w:val="24"/>
        </w:rPr>
        <w:t xml:space="preserve">ecision-making and problem solving in society through an understanding of opportunity recognition, value creation, and basic entrepreneur-related concepts. </w:t>
      </w:r>
    </w:p>
    <w:p w14:paraId="431023F2" w14:textId="77777777" w:rsidR="00132D2F" w:rsidRDefault="00132D2F">
      <w:pPr>
        <w:spacing w:before="11" w:line="220" w:lineRule="exact"/>
        <w:rPr>
          <w:sz w:val="22"/>
          <w:szCs w:val="22"/>
        </w:rPr>
      </w:pPr>
    </w:p>
    <w:p w14:paraId="5D3FCDB5" w14:textId="77777777" w:rsidR="00132D2F" w:rsidRPr="00C668E2" w:rsidRDefault="00133107">
      <w:pPr>
        <w:spacing w:line="220" w:lineRule="exact"/>
        <w:ind w:left="100"/>
        <w:rPr>
          <w:rFonts w:eastAsia="Arial"/>
          <w:sz w:val="24"/>
          <w:szCs w:val="24"/>
        </w:rPr>
      </w:pPr>
      <w:r w:rsidRPr="00C668E2">
        <w:rPr>
          <w:rFonts w:eastAsia="Arial"/>
          <w:b/>
          <w:color w:val="2D2F92"/>
          <w:position w:val="-1"/>
          <w:sz w:val="24"/>
          <w:szCs w:val="24"/>
        </w:rPr>
        <w:t>Course Objectives</w:t>
      </w:r>
    </w:p>
    <w:p w14:paraId="1DC9B3F3" w14:textId="77777777" w:rsidR="00132D2F" w:rsidRDefault="00132D2F">
      <w:pPr>
        <w:spacing w:before="14" w:line="200" w:lineRule="exact"/>
      </w:pPr>
    </w:p>
    <w:p w14:paraId="73C38DF0" w14:textId="123F3465" w:rsidR="009924D2" w:rsidRDefault="009924D2">
      <w:pPr>
        <w:spacing w:before="14" w:line="200" w:lineRule="exact"/>
        <w:sectPr w:rsidR="009924D2">
          <w:headerReference w:type="default" r:id="rId8"/>
          <w:footerReference w:type="default" r:id="rId9"/>
          <w:pgSz w:w="12240" w:h="15840"/>
          <w:pgMar w:top="1080" w:right="480" w:bottom="280" w:left="980" w:header="0" w:footer="1245" w:gutter="0"/>
          <w:cols w:space="720"/>
        </w:sectPr>
      </w:pPr>
    </w:p>
    <w:p w14:paraId="302933B0" w14:textId="77777777" w:rsidR="00132D2F" w:rsidRPr="00417221" w:rsidRDefault="00133107">
      <w:pPr>
        <w:spacing w:before="35"/>
        <w:ind w:left="100" w:right="-50"/>
        <w:rPr>
          <w:rFonts w:eastAsia="Arial"/>
          <w:sz w:val="24"/>
          <w:szCs w:val="24"/>
        </w:rPr>
      </w:pPr>
      <w:r w:rsidRPr="00417221">
        <w:rPr>
          <w:rFonts w:eastAsia="Arial"/>
          <w:color w:val="221F1F"/>
          <w:sz w:val="24"/>
          <w:szCs w:val="24"/>
        </w:rPr>
        <w:t>In this course, students will learn about the following topics:</w:t>
      </w:r>
    </w:p>
    <w:p w14:paraId="37B0B863" w14:textId="77777777" w:rsidR="00132D2F" w:rsidRDefault="00132D2F">
      <w:pPr>
        <w:spacing w:before="3" w:line="120" w:lineRule="exact"/>
        <w:rPr>
          <w:sz w:val="13"/>
          <w:szCs w:val="13"/>
        </w:rPr>
      </w:pPr>
    </w:p>
    <w:p w14:paraId="119E7274" w14:textId="7FF2A823" w:rsidR="00132D2F" w:rsidRPr="00920D41" w:rsidRDefault="00133107" w:rsidP="00920D41">
      <w:pPr>
        <w:spacing w:before="81"/>
        <w:ind w:firstLine="461"/>
        <w:rPr>
          <w:rFonts w:eastAsia="Arial"/>
          <w:sz w:val="24"/>
          <w:szCs w:val="24"/>
        </w:rPr>
      </w:pPr>
      <w:bookmarkStart w:id="2" w:name="_Hlk17657181"/>
      <w:r w:rsidRPr="00920D41">
        <w:rPr>
          <w:rFonts w:eastAsia="Arial Unicode MS"/>
          <w:color w:val="2D2F92"/>
          <w:sz w:val="24"/>
          <w:szCs w:val="24"/>
        </w:rPr>
        <w:t></w:t>
      </w:r>
      <w:bookmarkEnd w:id="2"/>
      <w:r w:rsidRPr="00920D41">
        <w:rPr>
          <w:rFonts w:eastAsia="Arial Unicode MS"/>
          <w:color w:val="2D2F92"/>
          <w:sz w:val="24"/>
          <w:szCs w:val="24"/>
        </w:rPr>
        <w:t xml:space="preserve">   </w:t>
      </w:r>
      <w:r w:rsidRPr="00920D41">
        <w:rPr>
          <w:rFonts w:eastAsia="Arial"/>
          <w:color w:val="221F1F"/>
          <w:sz w:val="24"/>
          <w:szCs w:val="24"/>
        </w:rPr>
        <w:t>Entrepreneurs and inventors</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Unicode MS"/>
          <w:color w:val="2D2F92"/>
          <w:sz w:val="24"/>
          <w:szCs w:val="24"/>
        </w:rPr>
        <w:t xml:space="preserve">   </w:t>
      </w:r>
      <w:r w:rsidR="00C668E2" w:rsidRPr="00920D41">
        <w:rPr>
          <w:rFonts w:eastAsia="Arial"/>
          <w:color w:val="221F1F"/>
          <w:sz w:val="24"/>
          <w:szCs w:val="24"/>
        </w:rPr>
        <w:t>Parts of a business</w:t>
      </w:r>
    </w:p>
    <w:p w14:paraId="0699805F" w14:textId="1B2939BB" w:rsidR="00132D2F" w:rsidRPr="00920D41" w:rsidRDefault="00133107" w:rsidP="00920D41">
      <w:pPr>
        <w:spacing w:before="80"/>
        <w:ind w:firstLine="461"/>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Products, services, and units of sale</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Unicode MS"/>
          <w:color w:val="2D2F92"/>
          <w:sz w:val="24"/>
          <w:szCs w:val="24"/>
        </w:rPr>
        <w:t xml:space="preserve">   </w:t>
      </w:r>
      <w:r w:rsidR="00C668E2" w:rsidRPr="00920D41">
        <w:rPr>
          <w:rFonts w:eastAsia="Arial"/>
          <w:color w:val="221F1F"/>
          <w:sz w:val="24"/>
          <w:szCs w:val="24"/>
        </w:rPr>
        <w:t>Factors of success and failure</w:t>
      </w:r>
    </w:p>
    <w:p w14:paraId="49DE60C7" w14:textId="17988DE2" w:rsidR="00132D2F" w:rsidRPr="00920D41" w:rsidRDefault="00133107" w:rsidP="00C668E2">
      <w:pPr>
        <w:spacing w:before="80"/>
        <w:ind w:firstLine="46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Producers and consumers</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Unicode MS"/>
          <w:color w:val="2D2F92"/>
          <w:sz w:val="24"/>
          <w:szCs w:val="24"/>
        </w:rPr>
        <w:t xml:space="preserve">   </w:t>
      </w:r>
      <w:r w:rsidR="00C668E2" w:rsidRPr="00920D41">
        <w:rPr>
          <w:rFonts w:eastAsia="Arial"/>
          <w:color w:val="221F1F"/>
          <w:sz w:val="24"/>
          <w:szCs w:val="24"/>
        </w:rPr>
        <w:t>Business ethics, ideas, and opportunities</w:t>
      </w:r>
    </w:p>
    <w:p w14:paraId="733388D5" w14:textId="5287CD80" w:rsidR="00132D2F" w:rsidRPr="00920D41" w:rsidRDefault="00133107" w:rsidP="00C668E2">
      <w:pPr>
        <w:spacing w:before="80"/>
        <w:ind w:firstLine="46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Strong and weak economies</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Unicode MS"/>
          <w:color w:val="2D2F92"/>
          <w:sz w:val="24"/>
          <w:szCs w:val="24"/>
        </w:rPr>
        <w:t xml:space="preserve">   </w:t>
      </w:r>
      <w:r w:rsidR="00C668E2" w:rsidRPr="00920D41">
        <w:rPr>
          <w:rFonts w:eastAsia="Arial"/>
          <w:color w:val="221F1F"/>
          <w:sz w:val="24"/>
          <w:szCs w:val="24"/>
        </w:rPr>
        <w:t>DBA names</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p>
    <w:p w14:paraId="1B154BB7" w14:textId="3EE37C65" w:rsidR="00132D2F" w:rsidRPr="00920D41" w:rsidRDefault="00133107">
      <w:pPr>
        <w:spacing w:before="80"/>
        <w:ind w:left="46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Capitalism and competition</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Unicode MS"/>
          <w:color w:val="2D2F92"/>
          <w:sz w:val="24"/>
          <w:szCs w:val="24"/>
        </w:rPr>
        <w:t xml:space="preserve">   </w:t>
      </w:r>
      <w:r w:rsidR="00C668E2" w:rsidRPr="00920D41">
        <w:rPr>
          <w:rFonts w:eastAsia="Arial"/>
          <w:color w:val="221F1F"/>
          <w:sz w:val="24"/>
          <w:szCs w:val="24"/>
        </w:rPr>
        <w:t>Organizing a business</w:t>
      </w:r>
    </w:p>
    <w:p w14:paraId="118BA667" w14:textId="04FF4434" w:rsidR="00C668E2" w:rsidRPr="00920D41" w:rsidRDefault="00133107" w:rsidP="00C668E2">
      <w:pPr>
        <w:spacing w:before="85"/>
        <w:ind w:left="460"/>
        <w:rPr>
          <w:rFonts w:eastAsia="Arial"/>
          <w:color w:val="221F1F"/>
          <w:sz w:val="24"/>
          <w:szCs w:val="24"/>
        </w:rPr>
      </w:pPr>
      <w:r w:rsidRPr="00920D41">
        <w:rPr>
          <w:rFonts w:eastAsia="Arial Unicode MS"/>
          <w:color w:val="2D2F92"/>
          <w:sz w:val="24"/>
          <w:szCs w:val="24"/>
        </w:rPr>
        <w:t xml:space="preserve">   </w:t>
      </w:r>
      <w:r w:rsidRPr="00920D41">
        <w:rPr>
          <w:rFonts w:eastAsia="Arial"/>
          <w:color w:val="221F1F"/>
          <w:sz w:val="24"/>
          <w:szCs w:val="24"/>
        </w:rPr>
        <w:t>Pros and cons of self-employment</w:t>
      </w:r>
      <w:r w:rsidR="00920D41">
        <w:rPr>
          <w:rFonts w:eastAsia="Arial"/>
          <w:color w:val="221F1F"/>
          <w:sz w:val="24"/>
          <w:szCs w:val="24"/>
        </w:rPr>
        <w:t xml:space="preserve"> </w:t>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w:color w:val="221F1F"/>
          <w:sz w:val="24"/>
          <w:szCs w:val="24"/>
        </w:rPr>
        <w:tab/>
      </w:r>
      <w:r w:rsidR="00C668E2" w:rsidRPr="00920D41">
        <w:rPr>
          <w:rFonts w:eastAsia="Arial Unicode MS"/>
          <w:color w:val="2D2F92"/>
          <w:sz w:val="24"/>
          <w:szCs w:val="24"/>
        </w:rPr>
        <w:t xml:space="preserve">   </w:t>
      </w:r>
      <w:r w:rsidR="00C668E2" w:rsidRPr="00920D41">
        <w:rPr>
          <w:rFonts w:eastAsia="Arial"/>
          <w:color w:val="221F1F"/>
          <w:sz w:val="24"/>
          <w:szCs w:val="24"/>
        </w:rPr>
        <w:t xml:space="preserve">Scarcity and the law of supply </w:t>
      </w:r>
      <w:r w:rsidR="00920D41">
        <w:rPr>
          <w:rFonts w:eastAsia="Arial"/>
          <w:color w:val="221F1F"/>
          <w:sz w:val="24"/>
          <w:szCs w:val="24"/>
        </w:rPr>
        <w:t xml:space="preserve">and </w:t>
      </w:r>
      <w:r w:rsidR="00C668E2" w:rsidRPr="00920D41">
        <w:rPr>
          <w:rFonts w:eastAsia="Arial"/>
          <w:color w:val="221F1F"/>
          <w:sz w:val="24"/>
          <w:szCs w:val="24"/>
        </w:rPr>
        <w:t>demand</w:t>
      </w:r>
    </w:p>
    <w:p w14:paraId="62977F15" w14:textId="77777777" w:rsidR="00132D2F" w:rsidRPr="00920D41" w:rsidRDefault="00133107">
      <w:pPr>
        <w:spacing w:before="80"/>
        <w:ind w:left="46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Entrepreneurial characteristics</w:t>
      </w:r>
    </w:p>
    <w:p w14:paraId="5E5FF352" w14:textId="220672B9" w:rsidR="00C668E2" w:rsidRPr="00417221" w:rsidRDefault="00C668E2" w:rsidP="00C668E2">
      <w:pPr>
        <w:spacing w:before="85"/>
        <w:ind w:left="460"/>
        <w:rPr>
          <w:rFonts w:eastAsia="Arial"/>
          <w:sz w:val="22"/>
          <w:szCs w:val="22"/>
        </w:rPr>
      </w:pPr>
    </w:p>
    <w:p w14:paraId="6C6BE631" w14:textId="77777777" w:rsidR="00C668E2" w:rsidRPr="00417221" w:rsidRDefault="00C668E2" w:rsidP="00C668E2">
      <w:pPr>
        <w:spacing w:before="85"/>
        <w:ind w:left="460"/>
        <w:rPr>
          <w:rFonts w:eastAsia="Arial"/>
          <w:sz w:val="22"/>
          <w:szCs w:val="22"/>
        </w:rPr>
      </w:pPr>
    </w:p>
    <w:p w14:paraId="16E6049B" w14:textId="77777777" w:rsidR="00417221" w:rsidRDefault="00417221" w:rsidP="00C668E2">
      <w:pPr>
        <w:spacing w:before="32"/>
        <w:ind w:left="100"/>
        <w:rPr>
          <w:rFonts w:ascii="Arial" w:eastAsia="Arial" w:hAnsi="Arial" w:cs="Arial"/>
          <w:color w:val="221F1F"/>
          <w:sz w:val="22"/>
          <w:szCs w:val="22"/>
        </w:rPr>
      </w:pPr>
    </w:p>
    <w:p w14:paraId="78B9A9BF" w14:textId="77777777" w:rsidR="00920D41" w:rsidRDefault="00920D41" w:rsidP="00920D41">
      <w:pPr>
        <w:spacing w:before="32"/>
        <w:ind w:left="100"/>
        <w:rPr>
          <w:rFonts w:ascii="Arial" w:eastAsia="Arial" w:hAnsi="Arial" w:cs="Arial"/>
          <w:color w:val="221F1F"/>
          <w:sz w:val="22"/>
          <w:szCs w:val="22"/>
        </w:rPr>
      </w:pPr>
    </w:p>
    <w:p w14:paraId="3E4A6148" w14:textId="0D1BA5F0" w:rsidR="00920D41" w:rsidRPr="00920D41" w:rsidRDefault="00920D41" w:rsidP="00920D41">
      <w:pPr>
        <w:spacing w:before="32"/>
        <w:ind w:left="100"/>
        <w:rPr>
          <w:rFonts w:ascii="Arial" w:eastAsia="Arial" w:hAnsi="Arial" w:cs="Arial"/>
          <w:color w:val="221F1F"/>
          <w:sz w:val="22"/>
          <w:szCs w:val="22"/>
        </w:rPr>
        <w:sectPr w:rsidR="00920D41" w:rsidRPr="00920D41">
          <w:type w:val="continuous"/>
          <w:pgSz w:w="12240" w:h="15840"/>
          <w:pgMar w:top="1080" w:right="480" w:bottom="280" w:left="980" w:header="720" w:footer="720" w:gutter="0"/>
          <w:cols w:space="720"/>
        </w:sectPr>
      </w:pPr>
    </w:p>
    <w:p w14:paraId="0DD91942" w14:textId="77777777" w:rsidR="00132D2F" w:rsidRDefault="00133107">
      <w:pPr>
        <w:spacing w:before="9" w:line="180" w:lineRule="exact"/>
        <w:rPr>
          <w:sz w:val="19"/>
          <w:szCs w:val="19"/>
        </w:rPr>
      </w:pPr>
      <w:r>
        <w:br w:type="column"/>
      </w:r>
    </w:p>
    <w:p w14:paraId="38D5076B" w14:textId="77777777" w:rsidR="000D1DFF" w:rsidRPr="00920D41" w:rsidRDefault="00417221" w:rsidP="00ED13F3">
      <w:pPr>
        <w:spacing w:before="81"/>
        <w:rPr>
          <w:rFonts w:eastAsia="Arial"/>
          <w:color w:val="221F1F"/>
          <w:sz w:val="24"/>
          <w:szCs w:val="24"/>
        </w:rPr>
      </w:pPr>
      <w:bookmarkStart w:id="3" w:name="_Hlk17657050"/>
      <w:r w:rsidRPr="00920D41">
        <w:rPr>
          <w:rFonts w:eastAsia="Arial Unicode MS"/>
          <w:color w:val="2D2F92"/>
          <w:sz w:val="24"/>
          <w:szCs w:val="24"/>
        </w:rPr>
        <w:t></w:t>
      </w:r>
      <w:r w:rsidRPr="00920D41">
        <w:rPr>
          <w:rFonts w:eastAsia="Arial"/>
          <w:color w:val="221F1F"/>
          <w:sz w:val="24"/>
          <w:szCs w:val="24"/>
        </w:rPr>
        <w:t xml:space="preserve">   Sales quotas and commissions</w:t>
      </w:r>
      <w:r w:rsidRPr="00920D41">
        <w:rPr>
          <w:rFonts w:eastAsia="Arial"/>
          <w:color w:val="221F1F"/>
          <w:sz w:val="24"/>
          <w:szCs w:val="24"/>
        </w:rPr>
        <w:tab/>
      </w:r>
    </w:p>
    <w:p w14:paraId="2456B156" w14:textId="6FF8DA21" w:rsidR="00417221" w:rsidRPr="00920D41" w:rsidRDefault="00417221" w:rsidP="00ED13F3">
      <w:pPr>
        <w:spacing w:before="81"/>
        <w:rPr>
          <w:rFonts w:eastAsia="Arial"/>
          <w:color w:val="221F1F"/>
          <w:sz w:val="24"/>
          <w:szCs w:val="24"/>
        </w:rPr>
      </w:pPr>
      <w:r w:rsidRPr="00920D41">
        <w:rPr>
          <w:rFonts w:eastAsia="Arial Unicode MS"/>
          <w:color w:val="2D2F92"/>
          <w:sz w:val="24"/>
          <w:szCs w:val="24"/>
        </w:rPr>
        <w:t xml:space="preserve">   </w:t>
      </w:r>
      <w:r w:rsidRPr="00920D41">
        <w:rPr>
          <w:rFonts w:eastAsia="Arial"/>
          <w:color w:val="221F1F"/>
          <w:sz w:val="24"/>
          <w:szCs w:val="24"/>
        </w:rPr>
        <w:t>Culture, etiquette, and globalization</w:t>
      </w:r>
      <w:r w:rsidRPr="00920D41">
        <w:rPr>
          <w:rFonts w:eastAsia="Arial"/>
          <w:color w:val="221F1F"/>
          <w:sz w:val="24"/>
          <w:szCs w:val="24"/>
        </w:rPr>
        <w:tab/>
      </w:r>
    </w:p>
    <w:p w14:paraId="68C668A0" w14:textId="77777777" w:rsidR="000D1DFF" w:rsidRPr="00920D41" w:rsidRDefault="00417221" w:rsidP="00417221">
      <w:pPr>
        <w:spacing w:before="32"/>
        <w:rPr>
          <w:rFonts w:eastAsia="Arial"/>
          <w:color w:val="221F1F"/>
          <w:sz w:val="24"/>
          <w:szCs w:val="24"/>
        </w:rPr>
      </w:pPr>
      <w:bookmarkStart w:id="4" w:name="_Hlk17657978"/>
      <w:r w:rsidRPr="00920D41">
        <w:rPr>
          <w:rFonts w:eastAsia="Arial Unicode MS"/>
          <w:color w:val="2D2F92"/>
          <w:sz w:val="24"/>
          <w:szCs w:val="24"/>
        </w:rPr>
        <w:t></w:t>
      </w:r>
      <w:r w:rsidRPr="00920D41">
        <w:rPr>
          <w:rFonts w:eastAsia="Arial"/>
          <w:color w:val="221F1F"/>
          <w:sz w:val="24"/>
          <w:szCs w:val="24"/>
        </w:rPr>
        <w:t xml:space="preserve">   </w:t>
      </w:r>
      <w:bookmarkEnd w:id="4"/>
      <w:r w:rsidR="00ED13F3" w:rsidRPr="00920D41">
        <w:rPr>
          <w:rFonts w:eastAsia="Arial"/>
          <w:color w:val="221F1F"/>
          <w:sz w:val="24"/>
          <w:szCs w:val="24"/>
        </w:rPr>
        <w:t>Pricing factors and strategies</w:t>
      </w:r>
      <w:r w:rsidR="00ED13F3" w:rsidRPr="00920D41">
        <w:rPr>
          <w:rFonts w:eastAsia="Arial"/>
          <w:color w:val="221F1F"/>
          <w:sz w:val="24"/>
          <w:szCs w:val="24"/>
        </w:rPr>
        <w:tab/>
      </w:r>
    </w:p>
    <w:p w14:paraId="2CDDF387" w14:textId="78CCEDA9" w:rsidR="00417221" w:rsidRPr="00920D41" w:rsidRDefault="00ED13F3" w:rsidP="00417221">
      <w:pPr>
        <w:spacing w:before="32"/>
        <w:rPr>
          <w:rFonts w:eastAsia="Arial"/>
          <w:color w:val="221F1F"/>
          <w:sz w:val="24"/>
          <w:szCs w:val="24"/>
        </w:rPr>
      </w:pPr>
      <w:r w:rsidRPr="00920D41">
        <w:rPr>
          <w:rFonts w:eastAsia="Arial Unicode MS"/>
          <w:color w:val="2D2F92"/>
          <w:sz w:val="24"/>
          <w:szCs w:val="24"/>
        </w:rPr>
        <w:t></w:t>
      </w:r>
      <w:r w:rsidRPr="00920D41">
        <w:rPr>
          <w:rFonts w:eastAsia="Arial"/>
          <w:color w:val="221F1F"/>
          <w:sz w:val="24"/>
          <w:szCs w:val="24"/>
        </w:rPr>
        <w:t xml:space="preserve">   Variable and fixed costs</w:t>
      </w:r>
    </w:p>
    <w:p w14:paraId="0C6DB0D1" w14:textId="77777777" w:rsidR="000D1DFF" w:rsidRPr="00920D41" w:rsidRDefault="00417221" w:rsidP="00417221">
      <w:pPr>
        <w:spacing w:before="32"/>
        <w:rPr>
          <w:rFonts w:eastAsia="Arial"/>
          <w:color w:val="221F1F"/>
          <w:sz w:val="24"/>
          <w:szCs w:val="24"/>
        </w:rPr>
      </w:pPr>
      <w:r w:rsidRPr="00920D41">
        <w:rPr>
          <w:rFonts w:eastAsia="Arial Unicode MS"/>
          <w:color w:val="2D2F92"/>
          <w:sz w:val="24"/>
          <w:szCs w:val="24"/>
        </w:rPr>
        <w:t></w:t>
      </w:r>
      <w:r w:rsidRPr="00920D41">
        <w:rPr>
          <w:rFonts w:eastAsia="Arial"/>
          <w:color w:val="221F1F"/>
          <w:sz w:val="24"/>
          <w:szCs w:val="24"/>
        </w:rPr>
        <w:t xml:space="preserve">   </w:t>
      </w:r>
      <w:r w:rsidR="00ED13F3" w:rsidRPr="00920D41">
        <w:rPr>
          <w:rFonts w:eastAsia="Arial"/>
          <w:color w:val="221F1F"/>
          <w:sz w:val="24"/>
          <w:szCs w:val="24"/>
        </w:rPr>
        <w:t>Cost-based and retail-based markup</w:t>
      </w:r>
      <w:r w:rsidR="00ED13F3" w:rsidRPr="00920D41">
        <w:rPr>
          <w:rFonts w:eastAsia="Arial"/>
          <w:color w:val="221F1F"/>
          <w:sz w:val="24"/>
          <w:szCs w:val="24"/>
        </w:rPr>
        <w:tab/>
      </w:r>
    </w:p>
    <w:p w14:paraId="59D4603A" w14:textId="4DE2AF58" w:rsidR="00417221" w:rsidRPr="00920D41" w:rsidRDefault="00ED13F3" w:rsidP="00417221">
      <w:pPr>
        <w:spacing w:before="32"/>
        <w:rPr>
          <w:rFonts w:eastAsia="Arial"/>
          <w:color w:val="221F1F"/>
          <w:sz w:val="24"/>
          <w:szCs w:val="24"/>
        </w:rPr>
      </w:pPr>
      <w:r w:rsidRPr="00920D41">
        <w:rPr>
          <w:rFonts w:eastAsia="Arial Unicode MS"/>
          <w:color w:val="2D2F92"/>
          <w:sz w:val="24"/>
          <w:szCs w:val="24"/>
        </w:rPr>
        <w:t></w:t>
      </w:r>
      <w:r w:rsidRPr="00920D41">
        <w:rPr>
          <w:rFonts w:eastAsia="Arial"/>
          <w:color w:val="221F1F"/>
          <w:sz w:val="24"/>
          <w:szCs w:val="24"/>
        </w:rPr>
        <w:t xml:space="preserve">   Planning and budgeting</w:t>
      </w:r>
      <w:r w:rsidRPr="00920D41">
        <w:rPr>
          <w:rFonts w:eastAsia="Arial"/>
          <w:color w:val="221F1F"/>
          <w:sz w:val="24"/>
          <w:szCs w:val="24"/>
        </w:rPr>
        <w:tab/>
      </w:r>
      <w:r w:rsidRPr="00920D41">
        <w:rPr>
          <w:rFonts w:eastAsia="Arial"/>
          <w:color w:val="221F1F"/>
          <w:sz w:val="24"/>
          <w:szCs w:val="24"/>
        </w:rPr>
        <w:tab/>
      </w:r>
    </w:p>
    <w:p w14:paraId="18F888FB" w14:textId="1C3C1313" w:rsidR="00417221" w:rsidRPr="00920D41" w:rsidRDefault="00417221" w:rsidP="00920D41">
      <w:pPr>
        <w:ind w:right="-437"/>
        <w:rPr>
          <w:rFonts w:eastAsia="Arial"/>
          <w:color w:val="221F1F"/>
          <w:sz w:val="24"/>
          <w:szCs w:val="24"/>
        </w:rPr>
      </w:pPr>
      <w:bookmarkStart w:id="5" w:name="_Hlk17658034"/>
      <w:r w:rsidRPr="00920D41">
        <w:rPr>
          <w:rFonts w:eastAsia="Arial Unicode MS"/>
          <w:color w:val="2D2F92"/>
          <w:sz w:val="24"/>
          <w:szCs w:val="24"/>
        </w:rPr>
        <w:t xml:space="preserve">   </w:t>
      </w:r>
      <w:r w:rsidRPr="00920D41">
        <w:rPr>
          <w:rFonts w:eastAsia="Arial"/>
          <w:color w:val="221F1F"/>
          <w:sz w:val="24"/>
          <w:szCs w:val="24"/>
        </w:rPr>
        <w:t>Personal vision, financial goals, and priorities</w:t>
      </w:r>
    </w:p>
    <w:bookmarkEnd w:id="5"/>
    <w:p w14:paraId="711B2E2D" w14:textId="4A7362FE" w:rsidR="00417221" w:rsidRPr="00920D41" w:rsidRDefault="00417221" w:rsidP="00920D41">
      <w:pPr>
        <w:tabs>
          <w:tab w:val="left" w:pos="360"/>
        </w:tabs>
        <w:ind w:left="360" w:right="14" w:hanging="360"/>
        <w:rPr>
          <w:rFonts w:eastAsia="Arial"/>
          <w:sz w:val="24"/>
          <w:szCs w:val="24"/>
        </w:rPr>
      </w:pPr>
      <w:r w:rsidRPr="00920D41">
        <w:rPr>
          <w:rFonts w:eastAsia="Arial Unicode MS"/>
          <w:color w:val="2D2F92"/>
          <w:sz w:val="24"/>
          <w:szCs w:val="24"/>
        </w:rPr>
        <w:t></w:t>
      </w:r>
      <w:r w:rsidRPr="00920D41">
        <w:rPr>
          <w:rFonts w:eastAsia="Arial Unicode MS"/>
          <w:color w:val="2D2F92"/>
          <w:sz w:val="24"/>
          <w:szCs w:val="24"/>
        </w:rPr>
        <w:tab/>
      </w:r>
      <w:r w:rsidRPr="00920D41">
        <w:rPr>
          <w:rFonts w:eastAsia="Arial"/>
          <w:color w:val="221F1F"/>
          <w:sz w:val="24"/>
          <w:szCs w:val="24"/>
        </w:rPr>
        <w:t xml:space="preserve">Credit, credit history, </w:t>
      </w:r>
      <w:r w:rsidR="00920D41" w:rsidRPr="00920D41">
        <w:rPr>
          <w:rFonts w:eastAsia="Arial"/>
          <w:color w:val="221F1F"/>
          <w:sz w:val="24"/>
          <w:szCs w:val="24"/>
        </w:rPr>
        <w:t>credit</w:t>
      </w:r>
      <w:r w:rsidR="00920D41">
        <w:rPr>
          <w:rFonts w:eastAsia="Arial"/>
          <w:color w:val="221F1F"/>
          <w:sz w:val="24"/>
          <w:szCs w:val="24"/>
        </w:rPr>
        <w:t xml:space="preserve"> </w:t>
      </w:r>
      <w:r w:rsidR="00920D41" w:rsidRPr="00920D41">
        <w:rPr>
          <w:rFonts w:eastAsia="Arial"/>
          <w:color w:val="221F1F"/>
          <w:sz w:val="24"/>
          <w:szCs w:val="24"/>
        </w:rPr>
        <w:t>scores</w:t>
      </w:r>
      <w:r w:rsidRPr="00920D41">
        <w:rPr>
          <w:rFonts w:eastAsia="Arial"/>
          <w:color w:val="221F1F"/>
          <w:sz w:val="24"/>
          <w:szCs w:val="24"/>
        </w:rPr>
        <w:t>, and interest rates</w:t>
      </w:r>
    </w:p>
    <w:p w14:paraId="3AC7645E" w14:textId="7086CC6D" w:rsidR="00417221" w:rsidRPr="00920D41" w:rsidRDefault="00417221" w:rsidP="00417221">
      <w:pPr>
        <w:tabs>
          <w:tab w:val="left" w:pos="360"/>
        </w:tabs>
        <w:spacing w:before="80" w:line="310" w:lineRule="auto"/>
        <w:ind w:left="360" w:right="1652" w:hanging="360"/>
        <w:rPr>
          <w:rFonts w:eastAsia="Arial"/>
          <w:color w:val="221F1F"/>
          <w:sz w:val="24"/>
          <w:szCs w:val="24"/>
        </w:rPr>
      </w:pPr>
      <w:r w:rsidRPr="00920D41">
        <w:rPr>
          <w:rFonts w:eastAsia="Arial Unicode MS"/>
          <w:color w:val="2D2F92"/>
          <w:sz w:val="24"/>
          <w:szCs w:val="24"/>
        </w:rPr>
        <w:t></w:t>
      </w:r>
      <w:r w:rsidRPr="00920D41">
        <w:rPr>
          <w:rFonts w:eastAsia="Arial Unicode MS"/>
          <w:color w:val="2D2F92"/>
          <w:sz w:val="24"/>
          <w:szCs w:val="24"/>
        </w:rPr>
        <w:tab/>
      </w:r>
      <w:r w:rsidRPr="00920D41">
        <w:rPr>
          <w:rFonts w:eastAsia="Arial"/>
          <w:color w:val="221F1F"/>
          <w:sz w:val="24"/>
          <w:szCs w:val="24"/>
        </w:rPr>
        <w:t>Funding sources, cash flow, and forecasting</w:t>
      </w:r>
    </w:p>
    <w:p w14:paraId="0E6232E8" w14:textId="79045CB7" w:rsidR="00417221" w:rsidRPr="00920D41" w:rsidRDefault="000D1DFF" w:rsidP="001A4D33">
      <w:pPr>
        <w:spacing w:before="80"/>
        <w:ind w:right="13"/>
        <w:rPr>
          <w:rFonts w:eastAsia="Arial"/>
          <w:color w:val="221F1F"/>
          <w:sz w:val="24"/>
          <w:szCs w:val="24"/>
        </w:rPr>
      </w:pPr>
      <w:r w:rsidRPr="00920D41">
        <w:rPr>
          <w:rFonts w:eastAsia="Arial Unicode MS"/>
          <w:color w:val="2D2F92"/>
          <w:sz w:val="24"/>
          <w:szCs w:val="24"/>
        </w:rPr>
        <w:t></w:t>
      </w:r>
      <w:r w:rsidRPr="00920D41">
        <w:rPr>
          <w:rFonts w:eastAsia="Arial"/>
          <w:color w:val="221F1F"/>
          <w:sz w:val="24"/>
          <w:szCs w:val="24"/>
        </w:rPr>
        <w:t xml:space="preserve">   Investing, financial risk, </w:t>
      </w:r>
      <w:r w:rsidR="00920D41" w:rsidRPr="00920D41">
        <w:rPr>
          <w:rFonts w:eastAsia="Arial"/>
          <w:color w:val="221F1F"/>
          <w:sz w:val="24"/>
          <w:szCs w:val="24"/>
        </w:rPr>
        <w:t xml:space="preserve">diversification, </w:t>
      </w:r>
      <w:r w:rsidR="00920D41">
        <w:rPr>
          <w:rFonts w:eastAsia="Arial"/>
          <w:color w:val="221F1F"/>
          <w:sz w:val="24"/>
          <w:szCs w:val="24"/>
        </w:rPr>
        <w:t>and</w:t>
      </w:r>
      <w:r w:rsidRPr="00920D41">
        <w:rPr>
          <w:rFonts w:eastAsia="Arial"/>
          <w:color w:val="221F1F"/>
          <w:sz w:val="24"/>
          <w:szCs w:val="24"/>
        </w:rPr>
        <w:t xml:space="preserve"> calculating </w:t>
      </w:r>
      <w:r w:rsidR="00920D41">
        <w:rPr>
          <w:rFonts w:eastAsia="Arial"/>
          <w:color w:val="221F1F"/>
          <w:sz w:val="24"/>
          <w:szCs w:val="24"/>
        </w:rPr>
        <w:t>return on investment (</w:t>
      </w:r>
      <w:r w:rsidR="001A4D33">
        <w:rPr>
          <w:rFonts w:eastAsia="Arial"/>
          <w:color w:val="221F1F"/>
          <w:sz w:val="24"/>
          <w:szCs w:val="24"/>
        </w:rPr>
        <w:t>ROI)</w:t>
      </w:r>
      <w:r w:rsidR="001A4D33" w:rsidRPr="00920D41">
        <w:rPr>
          <w:rFonts w:eastAsia="Arial"/>
          <w:color w:val="221F1F"/>
          <w:sz w:val="24"/>
          <w:szCs w:val="24"/>
        </w:rPr>
        <w:t xml:space="preserve"> </w:t>
      </w:r>
      <w:r w:rsidR="0036315B" w:rsidRPr="00920D41">
        <w:rPr>
          <w:rFonts w:eastAsia="Arial"/>
          <w:color w:val="221F1F"/>
          <w:sz w:val="24"/>
          <w:szCs w:val="24"/>
        </w:rPr>
        <w:t></w:t>
      </w:r>
      <w:r w:rsidR="0036315B">
        <w:rPr>
          <w:rFonts w:eastAsia="Arial Unicode MS"/>
          <w:color w:val="2D2F92"/>
          <w:sz w:val="24"/>
          <w:szCs w:val="24"/>
        </w:rPr>
        <w:t xml:space="preserve"> </w:t>
      </w:r>
      <w:r w:rsidR="0036315B" w:rsidRPr="0036315B">
        <w:rPr>
          <w:rFonts w:eastAsia="Arial Unicode MS"/>
          <w:sz w:val="24"/>
          <w:szCs w:val="24"/>
        </w:rPr>
        <w:t>Risk</w:t>
      </w:r>
      <w:r w:rsidR="00417221" w:rsidRPr="00920D41">
        <w:rPr>
          <w:rFonts w:eastAsia="Arial"/>
          <w:color w:val="221F1F"/>
          <w:sz w:val="24"/>
          <w:szCs w:val="24"/>
        </w:rPr>
        <w:t>, risk management, and small business</w:t>
      </w:r>
    </w:p>
    <w:p w14:paraId="39DC8418" w14:textId="79E1EB4B" w:rsidR="00ED13F3" w:rsidRPr="00920D41" w:rsidRDefault="001A4D33" w:rsidP="00920D41">
      <w:pPr>
        <w:tabs>
          <w:tab w:val="left" w:pos="360"/>
        </w:tabs>
        <w:ind w:left="360" w:right="1483" w:hanging="360"/>
        <w:rPr>
          <w:rFonts w:eastAsia="Arial"/>
          <w:sz w:val="24"/>
          <w:szCs w:val="24"/>
        </w:rPr>
      </w:pPr>
      <w:r w:rsidRPr="00920D41">
        <w:rPr>
          <w:rFonts w:eastAsia="Arial Unicode MS"/>
          <w:color w:val="2D2F92"/>
          <w:sz w:val="24"/>
          <w:szCs w:val="24"/>
        </w:rPr>
        <w:t></w:t>
      </w:r>
      <w:r>
        <w:rPr>
          <w:rFonts w:eastAsia="Arial Unicode MS"/>
          <w:color w:val="2D2F92"/>
          <w:sz w:val="24"/>
          <w:szCs w:val="24"/>
        </w:rPr>
        <w:t xml:space="preserve"> </w:t>
      </w:r>
      <w:r w:rsidRPr="001A4D33">
        <w:rPr>
          <w:rFonts w:eastAsia="Arial Unicode MS"/>
          <w:sz w:val="24"/>
          <w:szCs w:val="24"/>
        </w:rPr>
        <w:t>Assessing</w:t>
      </w:r>
      <w:r w:rsidR="00ED13F3" w:rsidRPr="001A4D33">
        <w:rPr>
          <w:rFonts w:eastAsia="Arial"/>
          <w:sz w:val="24"/>
          <w:szCs w:val="24"/>
        </w:rPr>
        <w:t xml:space="preserve"> </w:t>
      </w:r>
      <w:r w:rsidR="00ED13F3" w:rsidRPr="00920D41">
        <w:rPr>
          <w:rFonts w:eastAsia="Arial"/>
          <w:color w:val="221F1F"/>
          <w:sz w:val="24"/>
          <w:szCs w:val="24"/>
        </w:rPr>
        <w:t>company needs, and identifying ways to find employees</w:t>
      </w:r>
    </w:p>
    <w:p w14:paraId="0DD235FF" w14:textId="582B3E3F" w:rsidR="00ED13F3" w:rsidRPr="00920D41" w:rsidRDefault="00ED13F3" w:rsidP="00920D41">
      <w:pPr>
        <w:tabs>
          <w:tab w:val="left" w:pos="360"/>
        </w:tabs>
        <w:spacing w:before="15" w:line="310" w:lineRule="auto"/>
        <w:ind w:left="360" w:right="507" w:hanging="360"/>
        <w:rPr>
          <w:rFonts w:eastAsia="Arial"/>
          <w:color w:val="221F1F"/>
          <w:sz w:val="24"/>
          <w:szCs w:val="24"/>
        </w:rPr>
      </w:pPr>
      <w:r w:rsidRPr="00920D41">
        <w:rPr>
          <w:rFonts w:eastAsia="Arial Unicode MS"/>
          <w:color w:val="2D2F92"/>
          <w:sz w:val="24"/>
          <w:szCs w:val="24"/>
        </w:rPr>
        <w:t></w:t>
      </w:r>
      <w:r w:rsidRPr="00920D41">
        <w:rPr>
          <w:rFonts w:eastAsia="Arial Unicode MS"/>
          <w:color w:val="2D2F92"/>
          <w:sz w:val="24"/>
          <w:szCs w:val="24"/>
        </w:rPr>
        <w:tab/>
      </w:r>
      <w:r w:rsidRPr="00920D41">
        <w:rPr>
          <w:rFonts w:eastAsia="Arial"/>
          <w:color w:val="221F1F"/>
          <w:sz w:val="24"/>
          <w:szCs w:val="24"/>
        </w:rPr>
        <w:t>Communication skills, including writing, speaking, listening, and negotiating</w:t>
      </w:r>
    </w:p>
    <w:p w14:paraId="774631D4" w14:textId="77777777" w:rsidR="000D1DFF" w:rsidRPr="00920D41" w:rsidRDefault="000D1DFF" w:rsidP="00920D41">
      <w:pPr>
        <w:tabs>
          <w:tab w:val="left" w:pos="360"/>
        </w:tabs>
        <w:ind w:left="360" w:right="1526" w:hanging="360"/>
        <w:rPr>
          <w:rFonts w:eastAsia="Arial"/>
          <w:sz w:val="24"/>
          <w:szCs w:val="24"/>
        </w:rPr>
      </w:pPr>
      <w:r w:rsidRPr="00920D41">
        <w:rPr>
          <w:rFonts w:eastAsia="Arial Unicode MS"/>
          <w:color w:val="2D2F92"/>
          <w:sz w:val="24"/>
          <w:szCs w:val="24"/>
        </w:rPr>
        <w:t></w:t>
      </w:r>
      <w:r w:rsidRPr="00920D41">
        <w:rPr>
          <w:rFonts w:eastAsia="Arial Unicode MS"/>
          <w:color w:val="2D2F92"/>
          <w:sz w:val="24"/>
          <w:szCs w:val="24"/>
        </w:rPr>
        <w:tab/>
      </w:r>
      <w:r w:rsidRPr="00920D41">
        <w:rPr>
          <w:rFonts w:eastAsia="Arial"/>
          <w:color w:val="221F1F"/>
          <w:sz w:val="24"/>
          <w:szCs w:val="24"/>
        </w:rPr>
        <w:t>Risk, risk management, and small business</w:t>
      </w:r>
    </w:p>
    <w:p w14:paraId="776890CC" w14:textId="77777777" w:rsidR="000D1DFF" w:rsidRPr="00920D41" w:rsidRDefault="000D1DFF" w:rsidP="000D1DFF">
      <w:pPr>
        <w:spacing w:before="2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Job search and interviewing skills</w:t>
      </w:r>
    </w:p>
    <w:p w14:paraId="0187E96F" w14:textId="77777777" w:rsidR="000D1DFF" w:rsidRPr="00920D41" w:rsidRDefault="000D1DFF" w:rsidP="000D1DFF">
      <w:pPr>
        <w:spacing w:before="8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Positive work qualities and attitude</w:t>
      </w:r>
    </w:p>
    <w:p w14:paraId="5612FC99" w14:textId="77777777" w:rsidR="000D1DFF" w:rsidRPr="00920D41" w:rsidRDefault="000D1DFF" w:rsidP="000D1DFF">
      <w:pPr>
        <w:spacing w:before="80"/>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Working with others</w:t>
      </w:r>
    </w:p>
    <w:p w14:paraId="3171590B" w14:textId="77777777" w:rsidR="000D1DFF" w:rsidRPr="00920D41" w:rsidRDefault="000D1DFF" w:rsidP="000D1DFF">
      <w:pPr>
        <w:spacing w:before="81"/>
        <w:rPr>
          <w:rFonts w:eastAsia="Arial"/>
          <w:sz w:val="24"/>
          <w:szCs w:val="24"/>
        </w:rPr>
      </w:pPr>
      <w:r w:rsidRPr="00920D41">
        <w:rPr>
          <w:rFonts w:eastAsia="Arial Unicode MS"/>
          <w:color w:val="2D2F92"/>
          <w:sz w:val="24"/>
          <w:szCs w:val="24"/>
        </w:rPr>
        <w:t xml:space="preserve">   </w:t>
      </w:r>
      <w:r w:rsidRPr="00920D41">
        <w:rPr>
          <w:rFonts w:eastAsia="Arial"/>
          <w:color w:val="221F1F"/>
          <w:sz w:val="24"/>
          <w:szCs w:val="24"/>
        </w:rPr>
        <w:t>Management</w:t>
      </w:r>
    </w:p>
    <w:p w14:paraId="33093C38" w14:textId="77777777" w:rsidR="000D1DFF" w:rsidRPr="00920D41" w:rsidRDefault="000D1DFF" w:rsidP="000D1DFF">
      <w:pPr>
        <w:spacing w:before="80"/>
        <w:rPr>
          <w:rFonts w:eastAsia="Arial"/>
          <w:color w:val="221F1F"/>
          <w:sz w:val="24"/>
          <w:szCs w:val="24"/>
        </w:rPr>
      </w:pPr>
      <w:r w:rsidRPr="00920D41">
        <w:rPr>
          <w:rFonts w:eastAsia="Arial Unicode MS"/>
          <w:color w:val="2D2F92"/>
          <w:sz w:val="24"/>
          <w:szCs w:val="24"/>
        </w:rPr>
        <w:t xml:space="preserve">   </w:t>
      </w:r>
      <w:r w:rsidRPr="00920D41">
        <w:rPr>
          <w:rFonts w:eastAsia="Arial"/>
          <w:color w:val="221F1F"/>
          <w:sz w:val="24"/>
          <w:szCs w:val="24"/>
        </w:rPr>
        <w:t>Technology in the workplace</w:t>
      </w:r>
    </w:p>
    <w:p w14:paraId="6471C9AB" w14:textId="0457ECAA" w:rsidR="000D1DFF" w:rsidRDefault="000D1DFF" w:rsidP="000D1DFF">
      <w:pPr>
        <w:spacing w:before="80"/>
        <w:rPr>
          <w:rFonts w:ascii="Arial" w:eastAsia="Arial" w:hAnsi="Arial" w:cs="Arial"/>
        </w:rPr>
        <w:sectPr w:rsidR="000D1DFF" w:rsidSect="00920D41">
          <w:type w:val="continuous"/>
          <w:pgSz w:w="12240" w:h="15840"/>
          <w:pgMar w:top="1000" w:right="480" w:bottom="280" w:left="980" w:header="0" w:footer="1245" w:gutter="0"/>
          <w:cols w:num="2" w:space="180" w:equalWidth="0">
            <w:col w:w="4333" w:space="1530"/>
            <w:col w:w="4917"/>
          </w:cols>
        </w:sectPr>
      </w:pPr>
    </w:p>
    <w:p w14:paraId="7C529AAE" w14:textId="77777777" w:rsidR="000D1DFF" w:rsidRDefault="000D1DFF" w:rsidP="000D1DFF">
      <w:pPr>
        <w:spacing w:line="200" w:lineRule="exact"/>
      </w:pPr>
    </w:p>
    <w:bookmarkEnd w:id="3"/>
    <w:p w14:paraId="22B5842C" w14:textId="206DB9BE" w:rsidR="00132D2F" w:rsidRPr="009B4764" w:rsidRDefault="00133107" w:rsidP="000D1DFF">
      <w:pPr>
        <w:spacing w:before="35"/>
        <w:rPr>
          <w:rFonts w:eastAsia="Arial"/>
          <w:sz w:val="24"/>
          <w:szCs w:val="24"/>
        </w:rPr>
      </w:pPr>
      <w:r w:rsidRPr="009B4764">
        <w:rPr>
          <w:rFonts w:eastAsia="Arial"/>
          <w:b/>
          <w:color w:val="2D2F92"/>
          <w:sz w:val="24"/>
          <w:szCs w:val="24"/>
        </w:rPr>
        <w:t>Student Expectations</w:t>
      </w:r>
    </w:p>
    <w:p w14:paraId="289C4E26" w14:textId="77777777" w:rsidR="00132D2F" w:rsidRDefault="00132D2F">
      <w:pPr>
        <w:spacing w:before="10" w:line="240" w:lineRule="exact"/>
        <w:rPr>
          <w:sz w:val="24"/>
          <w:szCs w:val="24"/>
        </w:rPr>
      </w:pPr>
    </w:p>
    <w:p w14:paraId="0F6ECA32" w14:textId="77777777" w:rsidR="00132D2F" w:rsidRPr="00C03DEC" w:rsidRDefault="00133107">
      <w:pPr>
        <w:spacing w:line="312" w:lineRule="auto"/>
        <w:ind w:left="100" w:right="1018"/>
        <w:rPr>
          <w:rFonts w:eastAsia="Arial"/>
          <w:sz w:val="24"/>
          <w:szCs w:val="24"/>
        </w:rPr>
      </w:pPr>
      <w:r w:rsidRPr="00C03DEC">
        <w:rPr>
          <w:rFonts w:eastAsia="Arial"/>
          <w:color w:val="221F1F"/>
          <w:sz w:val="24"/>
          <w:szCs w:val="24"/>
        </w:rPr>
        <w:t>This course requires the same level of commitment from you as a traditional classroom course would. Throughout the course, you are expected to spend approximately 5–7 hours per week online on the following activities:</w:t>
      </w:r>
    </w:p>
    <w:p w14:paraId="284F9118" w14:textId="77777777" w:rsidR="00132D2F" w:rsidRDefault="00132D2F">
      <w:pPr>
        <w:spacing w:before="13" w:line="240" w:lineRule="exact"/>
        <w:rPr>
          <w:sz w:val="24"/>
          <w:szCs w:val="24"/>
        </w:rPr>
      </w:pPr>
    </w:p>
    <w:p w14:paraId="0F7E10A6" w14:textId="77777777" w:rsidR="00132D2F" w:rsidRPr="00881FDB" w:rsidRDefault="00133107">
      <w:pPr>
        <w:ind w:left="460"/>
        <w:rPr>
          <w:rFonts w:eastAsia="Arial"/>
          <w:sz w:val="22"/>
          <w:szCs w:val="22"/>
        </w:rPr>
      </w:pPr>
      <w:r w:rsidRPr="00881FDB">
        <w:rPr>
          <w:rFonts w:eastAsia="Arial Unicode MS"/>
          <w:color w:val="2D2F92"/>
          <w:sz w:val="22"/>
          <w:szCs w:val="22"/>
        </w:rPr>
        <w:t xml:space="preserve">   </w:t>
      </w:r>
      <w:r w:rsidRPr="00881FDB">
        <w:rPr>
          <w:rFonts w:eastAsia="Arial"/>
          <w:color w:val="221F1F"/>
          <w:sz w:val="22"/>
          <w:szCs w:val="22"/>
        </w:rPr>
        <w:t>Interactive lessons that include a mixture of instructional segments and tasks</w:t>
      </w:r>
    </w:p>
    <w:p w14:paraId="72517C5B" w14:textId="77777777" w:rsidR="00132D2F" w:rsidRPr="00881FDB" w:rsidRDefault="00133107">
      <w:pPr>
        <w:spacing w:before="80"/>
        <w:ind w:left="460"/>
        <w:rPr>
          <w:rFonts w:eastAsia="Arial"/>
          <w:sz w:val="22"/>
          <w:szCs w:val="22"/>
        </w:rPr>
      </w:pPr>
      <w:r w:rsidRPr="00881FDB">
        <w:rPr>
          <w:rFonts w:eastAsia="Arial Unicode MS"/>
          <w:color w:val="2D2F92"/>
          <w:sz w:val="22"/>
          <w:szCs w:val="22"/>
        </w:rPr>
        <w:t xml:space="preserve">   </w:t>
      </w:r>
      <w:r w:rsidRPr="00881FDB">
        <w:rPr>
          <w:rFonts w:eastAsia="Arial"/>
          <w:color w:val="221F1F"/>
          <w:sz w:val="22"/>
          <w:szCs w:val="22"/>
        </w:rPr>
        <w:t>Assignments in which you apply and extend learning in each lesson</w:t>
      </w:r>
    </w:p>
    <w:p w14:paraId="3B1C96E9" w14:textId="77777777" w:rsidR="00132D2F" w:rsidRPr="00881FDB" w:rsidRDefault="00133107">
      <w:pPr>
        <w:spacing w:before="80" w:line="220" w:lineRule="exact"/>
        <w:ind w:left="460"/>
        <w:rPr>
          <w:rFonts w:eastAsia="Arial"/>
          <w:sz w:val="22"/>
          <w:szCs w:val="22"/>
        </w:rPr>
      </w:pPr>
      <w:r w:rsidRPr="00881FDB">
        <w:rPr>
          <w:rFonts w:eastAsia="Arial Unicode MS"/>
          <w:color w:val="2D2F92"/>
          <w:position w:val="-1"/>
          <w:sz w:val="22"/>
          <w:szCs w:val="22"/>
        </w:rPr>
        <w:t xml:space="preserve">   </w:t>
      </w:r>
      <w:r w:rsidRPr="00881FDB">
        <w:rPr>
          <w:rFonts w:eastAsia="Arial"/>
          <w:color w:val="221F1F"/>
          <w:position w:val="-1"/>
          <w:sz w:val="22"/>
          <w:szCs w:val="22"/>
        </w:rPr>
        <w:t>Assessments including quizzes, tests, and cumulative exams</w:t>
      </w:r>
    </w:p>
    <w:p w14:paraId="52D63931" w14:textId="77777777" w:rsidR="00132D2F" w:rsidRPr="00881FDB" w:rsidRDefault="00132D2F">
      <w:pPr>
        <w:spacing w:line="200" w:lineRule="exact"/>
        <w:rPr>
          <w:sz w:val="22"/>
          <w:szCs w:val="22"/>
        </w:rPr>
      </w:pPr>
    </w:p>
    <w:p w14:paraId="7F5CF0C0" w14:textId="77777777" w:rsidR="00132D2F" w:rsidRPr="00C03DEC" w:rsidRDefault="00132D2F">
      <w:pPr>
        <w:spacing w:line="200" w:lineRule="exact"/>
      </w:pPr>
    </w:p>
    <w:p w14:paraId="5D30AB10" w14:textId="77777777" w:rsidR="001B7908" w:rsidRPr="00881FDB" w:rsidRDefault="001B7908" w:rsidP="001B7908">
      <w:pPr>
        <w:spacing w:before="70"/>
        <w:ind w:left="100"/>
        <w:rPr>
          <w:rFonts w:eastAsia="Arial"/>
          <w:sz w:val="24"/>
          <w:szCs w:val="24"/>
        </w:rPr>
      </w:pPr>
      <w:r w:rsidRPr="00881FDB">
        <w:rPr>
          <w:rFonts w:eastAsia="Arial"/>
          <w:b/>
          <w:color w:val="2D2F92"/>
          <w:sz w:val="24"/>
          <w:szCs w:val="24"/>
        </w:rPr>
        <w:t>Communication</w:t>
      </w:r>
    </w:p>
    <w:p w14:paraId="2F1F62A0" w14:textId="77777777" w:rsidR="001B7908" w:rsidRPr="00881FDB" w:rsidRDefault="001B7908" w:rsidP="001B7908">
      <w:pPr>
        <w:spacing w:before="10" w:line="240" w:lineRule="exact"/>
        <w:rPr>
          <w:sz w:val="32"/>
          <w:szCs w:val="32"/>
        </w:rPr>
      </w:pPr>
    </w:p>
    <w:p w14:paraId="6217577C" w14:textId="77777777" w:rsidR="001B7908" w:rsidRPr="00881FDB" w:rsidRDefault="001B7908" w:rsidP="001B7908">
      <w:pPr>
        <w:spacing w:line="312" w:lineRule="auto"/>
        <w:ind w:left="100" w:right="1273"/>
        <w:rPr>
          <w:rFonts w:eastAsia="Arial"/>
          <w:sz w:val="24"/>
          <w:szCs w:val="24"/>
        </w:rPr>
      </w:pPr>
      <w:r w:rsidRPr="00881FDB">
        <w:rPr>
          <w:rFonts w:eastAsia="Arial"/>
          <w:color w:val="221F1F"/>
          <w:sz w:val="24"/>
          <w:szCs w:val="24"/>
        </w:rPr>
        <w:t>Your teacher will communicate with you regularly through discussions, email, chat, and system announcements. You will also communicate with classmates, either via online tools or face to face, as you collaborate on projects, ask and answer questions in your peer group, and develop your speaking and listening skills.</w:t>
      </w:r>
    </w:p>
    <w:p w14:paraId="34841533" w14:textId="77777777" w:rsidR="001B7908" w:rsidRPr="00C03DEC" w:rsidRDefault="001B7908" w:rsidP="001B7908">
      <w:pPr>
        <w:spacing w:before="11" w:line="220" w:lineRule="exact"/>
        <w:rPr>
          <w:sz w:val="22"/>
          <w:szCs w:val="22"/>
        </w:rPr>
      </w:pPr>
    </w:p>
    <w:p w14:paraId="4A2E279C" w14:textId="77777777" w:rsidR="001B7908" w:rsidRPr="00881FDB" w:rsidRDefault="001B7908" w:rsidP="001B7908">
      <w:pPr>
        <w:ind w:left="100"/>
        <w:rPr>
          <w:rFonts w:eastAsia="Arial"/>
          <w:sz w:val="24"/>
          <w:szCs w:val="24"/>
        </w:rPr>
      </w:pPr>
      <w:r w:rsidRPr="00881FDB">
        <w:rPr>
          <w:rFonts w:eastAsia="Arial"/>
          <w:b/>
          <w:color w:val="2D2F92"/>
          <w:sz w:val="24"/>
          <w:szCs w:val="24"/>
        </w:rPr>
        <w:t>Grading Policy</w:t>
      </w:r>
    </w:p>
    <w:p w14:paraId="67B25C98" w14:textId="77777777" w:rsidR="001B7908" w:rsidRPr="00881FDB" w:rsidRDefault="001B7908" w:rsidP="001B7908">
      <w:pPr>
        <w:spacing w:line="180" w:lineRule="exact"/>
        <w:rPr>
          <w:sz w:val="22"/>
          <w:szCs w:val="22"/>
        </w:rPr>
      </w:pPr>
    </w:p>
    <w:p w14:paraId="409713A7" w14:textId="77777777" w:rsidR="001B7908" w:rsidRPr="00881FDB" w:rsidRDefault="001B7908" w:rsidP="001B7908">
      <w:pPr>
        <w:spacing w:line="280" w:lineRule="atLeast"/>
        <w:ind w:left="100" w:right="1387"/>
        <w:rPr>
          <w:rFonts w:eastAsia="Arial"/>
          <w:sz w:val="24"/>
          <w:szCs w:val="24"/>
        </w:rPr>
      </w:pPr>
      <w:r w:rsidRPr="00881FDB">
        <w:rPr>
          <w:rFonts w:eastAsia="Arial"/>
          <w:color w:val="221F1F"/>
          <w:sz w:val="24"/>
          <w:szCs w:val="24"/>
        </w:rPr>
        <w:t>You will be graded on the work you do online and the work you submit electronically to your teacher. The weighting for each category of graded activity is listed below.</w:t>
      </w:r>
    </w:p>
    <w:p w14:paraId="7ED9BEBD" w14:textId="77777777" w:rsidR="001B7908" w:rsidRDefault="001B7908" w:rsidP="001B7908">
      <w:pPr>
        <w:spacing w:line="200" w:lineRule="exact"/>
      </w:pPr>
    </w:p>
    <w:p w14:paraId="02774709" w14:textId="26C9C9BA" w:rsidR="001B7908" w:rsidRDefault="00920D41" w:rsidP="001B7908">
      <w:pPr>
        <w:spacing w:before="11" w:line="200" w:lineRule="exact"/>
      </w:pPr>
      <w:r>
        <w:rPr>
          <w:noProof/>
        </w:rPr>
        <mc:AlternateContent>
          <mc:Choice Requires="wpg">
            <w:drawing>
              <wp:anchor distT="0" distB="0" distL="114300" distR="114300" simplePos="0" relativeHeight="251660288" behindDoc="1" locked="0" layoutInCell="1" allowOverlap="1" wp14:anchorId="5688E7C7" wp14:editId="733C97D1">
                <wp:simplePos x="0" y="0"/>
                <wp:positionH relativeFrom="page">
                  <wp:posOffset>2352675</wp:posOffset>
                </wp:positionH>
                <wp:positionV relativeFrom="paragraph">
                  <wp:posOffset>37465</wp:posOffset>
                </wp:positionV>
                <wp:extent cx="2952750" cy="1504950"/>
                <wp:effectExtent l="0" t="0" r="1905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1504950"/>
                          <a:chOff x="3712" y="-1349"/>
                          <a:chExt cx="4816" cy="3188"/>
                        </a:xfrm>
                      </wpg:grpSpPr>
                      <wps:wsp>
                        <wps:cNvPr id="2" name="Freeform 63"/>
                        <wps:cNvSpPr>
                          <a:spLocks/>
                        </wps:cNvSpPr>
                        <wps:spPr bwMode="auto">
                          <a:xfrm>
                            <a:off x="7116" y="-1329"/>
                            <a:ext cx="110" cy="504"/>
                          </a:xfrm>
                          <a:custGeom>
                            <a:avLst/>
                            <a:gdLst>
                              <a:gd name="T0" fmla="+- 0 7116 7116"/>
                              <a:gd name="T1" fmla="*/ T0 w 110"/>
                              <a:gd name="T2" fmla="+- 0 -825 -1329"/>
                              <a:gd name="T3" fmla="*/ -825 h 504"/>
                              <a:gd name="T4" fmla="+- 0 7227 7116"/>
                              <a:gd name="T5" fmla="*/ T4 w 110"/>
                              <a:gd name="T6" fmla="+- 0 -825 -1329"/>
                              <a:gd name="T7" fmla="*/ -825 h 504"/>
                              <a:gd name="T8" fmla="+- 0 7227 7116"/>
                              <a:gd name="T9" fmla="*/ T8 w 110"/>
                              <a:gd name="T10" fmla="+- 0 -1329 -1329"/>
                              <a:gd name="T11" fmla="*/ -1329 h 504"/>
                              <a:gd name="T12" fmla="+- 0 7116 7116"/>
                              <a:gd name="T13" fmla="*/ T12 w 110"/>
                              <a:gd name="T14" fmla="+- 0 -1329 -1329"/>
                              <a:gd name="T15" fmla="*/ -1329 h 504"/>
                              <a:gd name="T16" fmla="+- 0 7116 7116"/>
                              <a:gd name="T17" fmla="*/ T16 w 110"/>
                              <a:gd name="T18" fmla="+- 0 -825 -1329"/>
                              <a:gd name="T19" fmla="*/ -825 h 504"/>
                            </a:gdLst>
                            <a:ahLst/>
                            <a:cxnLst>
                              <a:cxn ang="0">
                                <a:pos x="T1" y="T3"/>
                              </a:cxn>
                              <a:cxn ang="0">
                                <a:pos x="T5" y="T7"/>
                              </a:cxn>
                              <a:cxn ang="0">
                                <a:pos x="T9" y="T11"/>
                              </a:cxn>
                              <a:cxn ang="0">
                                <a:pos x="T13" y="T15"/>
                              </a:cxn>
                              <a:cxn ang="0">
                                <a:pos x="T17" y="T19"/>
                              </a:cxn>
                            </a:cxnLst>
                            <a:rect l="0" t="0" r="r" b="b"/>
                            <a:pathLst>
                              <a:path w="110" h="504">
                                <a:moveTo>
                                  <a:pt x="0" y="504"/>
                                </a:moveTo>
                                <a:lnTo>
                                  <a:pt x="111" y="504"/>
                                </a:lnTo>
                                <a:lnTo>
                                  <a:pt x="111"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4"/>
                        <wps:cNvSpPr>
                          <a:spLocks/>
                        </wps:cNvSpPr>
                        <wps:spPr bwMode="auto">
                          <a:xfrm>
                            <a:off x="3721" y="-1329"/>
                            <a:ext cx="101" cy="504"/>
                          </a:xfrm>
                          <a:custGeom>
                            <a:avLst/>
                            <a:gdLst>
                              <a:gd name="T0" fmla="+- 0 3721 3721"/>
                              <a:gd name="T1" fmla="*/ T0 w 101"/>
                              <a:gd name="T2" fmla="+- 0 -825 -1329"/>
                              <a:gd name="T3" fmla="*/ -825 h 504"/>
                              <a:gd name="T4" fmla="+- 0 3822 3721"/>
                              <a:gd name="T5" fmla="*/ T4 w 101"/>
                              <a:gd name="T6" fmla="+- 0 -825 -1329"/>
                              <a:gd name="T7" fmla="*/ -825 h 504"/>
                              <a:gd name="T8" fmla="+- 0 3822 3721"/>
                              <a:gd name="T9" fmla="*/ T8 w 101"/>
                              <a:gd name="T10" fmla="+- 0 -1329 -1329"/>
                              <a:gd name="T11" fmla="*/ -1329 h 504"/>
                              <a:gd name="T12" fmla="+- 0 3721 3721"/>
                              <a:gd name="T13" fmla="*/ T12 w 101"/>
                              <a:gd name="T14" fmla="+- 0 -1329 -1329"/>
                              <a:gd name="T15" fmla="*/ -1329 h 504"/>
                              <a:gd name="T16" fmla="+- 0 3721 3721"/>
                              <a:gd name="T17" fmla="*/ T16 w 101"/>
                              <a:gd name="T18" fmla="+- 0 -825 -1329"/>
                              <a:gd name="T19" fmla="*/ -825 h 504"/>
                            </a:gdLst>
                            <a:ahLst/>
                            <a:cxnLst>
                              <a:cxn ang="0">
                                <a:pos x="T1" y="T3"/>
                              </a:cxn>
                              <a:cxn ang="0">
                                <a:pos x="T5" y="T7"/>
                              </a:cxn>
                              <a:cxn ang="0">
                                <a:pos x="T9" y="T11"/>
                              </a:cxn>
                              <a:cxn ang="0">
                                <a:pos x="T13" y="T15"/>
                              </a:cxn>
                              <a:cxn ang="0">
                                <a:pos x="T17" y="T19"/>
                              </a:cxn>
                            </a:cxnLst>
                            <a:rect l="0" t="0" r="r" b="b"/>
                            <a:pathLst>
                              <a:path w="101" h="504">
                                <a:moveTo>
                                  <a:pt x="0" y="504"/>
                                </a:moveTo>
                                <a:lnTo>
                                  <a:pt x="101" y="504"/>
                                </a:lnTo>
                                <a:lnTo>
                                  <a:pt x="101"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5"/>
                        <wps:cNvSpPr>
                          <a:spLocks/>
                        </wps:cNvSpPr>
                        <wps:spPr bwMode="auto">
                          <a:xfrm>
                            <a:off x="3822" y="-1329"/>
                            <a:ext cx="3294" cy="504"/>
                          </a:xfrm>
                          <a:custGeom>
                            <a:avLst/>
                            <a:gdLst>
                              <a:gd name="T0" fmla="+- 0 7116 3822"/>
                              <a:gd name="T1" fmla="*/ T0 w 3294"/>
                              <a:gd name="T2" fmla="+- 0 -826 -1329"/>
                              <a:gd name="T3" fmla="*/ -826 h 504"/>
                              <a:gd name="T4" fmla="+- 0 7116 3822"/>
                              <a:gd name="T5" fmla="*/ T4 w 3294"/>
                              <a:gd name="T6" fmla="+- 0 -1329 -1329"/>
                              <a:gd name="T7" fmla="*/ -1329 h 504"/>
                              <a:gd name="T8" fmla="+- 0 3822 3822"/>
                              <a:gd name="T9" fmla="*/ T8 w 3294"/>
                              <a:gd name="T10" fmla="+- 0 -1329 -1329"/>
                              <a:gd name="T11" fmla="*/ -1329 h 504"/>
                              <a:gd name="T12" fmla="+- 0 3822 3822"/>
                              <a:gd name="T13" fmla="*/ T12 w 3294"/>
                              <a:gd name="T14" fmla="+- 0 -826 -1329"/>
                              <a:gd name="T15" fmla="*/ -826 h 504"/>
                              <a:gd name="T16" fmla="+- 0 7116 3822"/>
                              <a:gd name="T17" fmla="*/ T16 w 3294"/>
                              <a:gd name="T18" fmla="+- 0 -826 -1329"/>
                              <a:gd name="T19" fmla="*/ -826 h 504"/>
                            </a:gdLst>
                            <a:ahLst/>
                            <a:cxnLst>
                              <a:cxn ang="0">
                                <a:pos x="T1" y="T3"/>
                              </a:cxn>
                              <a:cxn ang="0">
                                <a:pos x="T5" y="T7"/>
                              </a:cxn>
                              <a:cxn ang="0">
                                <a:pos x="T9" y="T11"/>
                              </a:cxn>
                              <a:cxn ang="0">
                                <a:pos x="T13" y="T15"/>
                              </a:cxn>
                              <a:cxn ang="0">
                                <a:pos x="T17" y="T19"/>
                              </a:cxn>
                            </a:cxnLst>
                            <a:rect l="0" t="0" r="r" b="b"/>
                            <a:pathLst>
                              <a:path w="3294" h="504">
                                <a:moveTo>
                                  <a:pt x="3294" y="503"/>
                                </a:moveTo>
                                <a:lnTo>
                                  <a:pt x="3294" y="0"/>
                                </a:lnTo>
                                <a:lnTo>
                                  <a:pt x="0" y="0"/>
                                </a:lnTo>
                                <a:lnTo>
                                  <a:pt x="0" y="503"/>
                                </a:lnTo>
                                <a:lnTo>
                                  <a:pt x="3294" y="503"/>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6"/>
                        <wps:cNvSpPr>
                          <a:spLocks/>
                        </wps:cNvSpPr>
                        <wps:spPr bwMode="auto">
                          <a:xfrm>
                            <a:off x="7227" y="-1329"/>
                            <a:ext cx="106" cy="504"/>
                          </a:xfrm>
                          <a:custGeom>
                            <a:avLst/>
                            <a:gdLst>
                              <a:gd name="T0" fmla="+- 0 7227 7227"/>
                              <a:gd name="T1" fmla="*/ T0 w 106"/>
                              <a:gd name="T2" fmla="+- 0 -825 -1329"/>
                              <a:gd name="T3" fmla="*/ -825 h 504"/>
                              <a:gd name="T4" fmla="+- 0 7332 7227"/>
                              <a:gd name="T5" fmla="*/ T4 w 106"/>
                              <a:gd name="T6" fmla="+- 0 -825 -1329"/>
                              <a:gd name="T7" fmla="*/ -825 h 504"/>
                              <a:gd name="T8" fmla="+- 0 7332 7227"/>
                              <a:gd name="T9" fmla="*/ T8 w 106"/>
                              <a:gd name="T10" fmla="+- 0 -1329 -1329"/>
                              <a:gd name="T11" fmla="*/ -1329 h 504"/>
                              <a:gd name="T12" fmla="+- 0 7227 7227"/>
                              <a:gd name="T13" fmla="*/ T12 w 106"/>
                              <a:gd name="T14" fmla="+- 0 -1329 -1329"/>
                              <a:gd name="T15" fmla="*/ -1329 h 504"/>
                              <a:gd name="T16" fmla="+- 0 7227 7227"/>
                              <a:gd name="T17" fmla="*/ T16 w 106"/>
                              <a:gd name="T18" fmla="+- 0 -825 -1329"/>
                              <a:gd name="T19" fmla="*/ -825 h 504"/>
                            </a:gdLst>
                            <a:ahLst/>
                            <a:cxnLst>
                              <a:cxn ang="0">
                                <a:pos x="T1" y="T3"/>
                              </a:cxn>
                              <a:cxn ang="0">
                                <a:pos x="T5" y="T7"/>
                              </a:cxn>
                              <a:cxn ang="0">
                                <a:pos x="T9" y="T11"/>
                              </a:cxn>
                              <a:cxn ang="0">
                                <a:pos x="T13" y="T15"/>
                              </a:cxn>
                              <a:cxn ang="0">
                                <a:pos x="T17" y="T19"/>
                              </a:cxn>
                            </a:cxnLst>
                            <a:rect l="0" t="0" r="r" b="b"/>
                            <a:pathLst>
                              <a:path w="106" h="504">
                                <a:moveTo>
                                  <a:pt x="0" y="504"/>
                                </a:moveTo>
                                <a:lnTo>
                                  <a:pt x="105" y="504"/>
                                </a:lnTo>
                                <a:lnTo>
                                  <a:pt x="105"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7"/>
                        <wps:cNvSpPr>
                          <a:spLocks/>
                        </wps:cNvSpPr>
                        <wps:spPr bwMode="auto">
                          <a:xfrm>
                            <a:off x="8422" y="-1329"/>
                            <a:ext cx="96" cy="504"/>
                          </a:xfrm>
                          <a:custGeom>
                            <a:avLst/>
                            <a:gdLst>
                              <a:gd name="T0" fmla="+- 0 8422 8422"/>
                              <a:gd name="T1" fmla="*/ T0 w 96"/>
                              <a:gd name="T2" fmla="+- 0 -825 -1329"/>
                              <a:gd name="T3" fmla="*/ -825 h 504"/>
                              <a:gd name="T4" fmla="+- 0 8518 8422"/>
                              <a:gd name="T5" fmla="*/ T4 w 96"/>
                              <a:gd name="T6" fmla="+- 0 -825 -1329"/>
                              <a:gd name="T7" fmla="*/ -825 h 504"/>
                              <a:gd name="T8" fmla="+- 0 8518 8422"/>
                              <a:gd name="T9" fmla="*/ T8 w 96"/>
                              <a:gd name="T10" fmla="+- 0 -1329 -1329"/>
                              <a:gd name="T11" fmla="*/ -1329 h 504"/>
                              <a:gd name="T12" fmla="+- 0 8422 8422"/>
                              <a:gd name="T13" fmla="*/ T12 w 96"/>
                              <a:gd name="T14" fmla="+- 0 -1329 -1329"/>
                              <a:gd name="T15" fmla="*/ -1329 h 504"/>
                              <a:gd name="T16" fmla="+- 0 8422 8422"/>
                              <a:gd name="T17" fmla="*/ T16 w 96"/>
                              <a:gd name="T18" fmla="+- 0 -825 -1329"/>
                              <a:gd name="T19" fmla="*/ -825 h 504"/>
                            </a:gdLst>
                            <a:ahLst/>
                            <a:cxnLst>
                              <a:cxn ang="0">
                                <a:pos x="T1" y="T3"/>
                              </a:cxn>
                              <a:cxn ang="0">
                                <a:pos x="T5" y="T7"/>
                              </a:cxn>
                              <a:cxn ang="0">
                                <a:pos x="T9" y="T11"/>
                              </a:cxn>
                              <a:cxn ang="0">
                                <a:pos x="T13" y="T15"/>
                              </a:cxn>
                              <a:cxn ang="0">
                                <a:pos x="T17" y="T19"/>
                              </a:cxn>
                            </a:cxnLst>
                            <a:rect l="0" t="0" r="r" b="b"/>
                            <a:pathLst>
                              <a:path w="96" h="504">
                                <a:moveTo>
                                  <a:pt x="0" y="504"/>
                                </a:moveTo>
                                <a:lnTo>
                                  <a:pt x="96" y="504"/>
                                </a:lnTo>
                                <a:lnTo>
                                  <a:pt x="96"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8"/>
                        <wps:cNvSpPr>
                          <a:spLocks/>
                        </wps:cNvSpPr>
                        <wps:spPr bwMode="auto">
                          <a:xfrm>
                            <a:off x="7332" y="-1329"/>
                            <a:ext cx="1090" cy="504"/>
                          </a:xfrm>
                          <a:custGeom>
                            <a:avLst/>
                            <a:gdLst>
                              <a:gd name="T0" fmla="+- 0 8422 7332"/>
                              <a:gd name="T1" fmla="*/ T0 w 1090"/>
                              <a:gd name="T2" fmla="+- 0 -826 -1329"/>
                              <a:gd name="T3" fmla="*/ -826 h 504"/>
                              <a:gd name="T4" fmla="+- 0 8422 7332"/>
                              <a:gd name="T5" fmla="*/ T4 w 1090"/>
                              <a:gd name="T6" fmla="+- 0 -1329 -1329"/>
                              <a:gd name="T7" fmla="*/ -1329 h 504"/>
                              <a:gd name="T8" fmla="+- 0 7332 7332"/>
                              <a:gd name="T9" fmla="*/ T8 w 1090"/>
                              <a:gd name="T10" fmla="+- 0 -1329 -1329"/>
                              <a:gd name="T11" fmla="*/ -1329 h 504"/>
                              <a:gd name="T12" fmla="+- 0 7332 7332"/>
                              <a:gd name="T13" fmla="*/ T12 w 1090"/>
                              <a:gd name="T14" fmla="+- 0 -826 -1329"/>
                              <a:gd name="T15" fmla="*/ -826 h 504"/>
                              <a:gd name="T16" fmla="+- 0 8422 7332"/>
                              <a:gd name="T17" fmla="*/ T16 w 1090"/>
                              <a:gd name="T18" fmla="+- 0 -826 -1329"/>
                              <a:gd name="T19" fmla="*/ -826 h 504"/>
                            </a:gdLst>
                            <a:ahLst/>
                            <a:cxnLst>
                              <a:cxn ang="0">
                                <a:pos x="T1" y="T3"/>
                              </a:cxn>
                              <a:cxn ang="0">
                                <a:pos x="T5" y="T7"/>
                              </a:cxn>
                              <a:cxn ang="0">
                                <a:pos x="T9" y="T11"/>
                              </a:cxn>
                              <a:cxn ang="0">
                                <a:pos x="T13" y="T15"/>
                              </a:cxn>
                              <a:cxn ang="0">
                                <a:pos x="T17" y="T19"/>
                              </a:cxn>
                            </a:cxnLst>
                            <a:rect l="0" t="0" r="r" b="b"/>
                            <a:pathLst>
                              <a:path w="1090" h="504">
                                <a:moveTo>
                                  <a:pt x="1090" y="503"/>
                                </a:moveTo>
                                <a:lnTo>
                                  <a:pt x="1090" y="0"/>
                                </a:lnTo>
                                <a:lnTo>
                                  <a:pt x="0" y="0"/>
                                </a:lnTo>
                                <a:lnTo>
                                  <a:pt x="0" y="503"/>
                                </a:lnTo>
                                <a:lnTo>
                                  <a:pt x="1090" y="503"/>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9"/>
                        <wps:cNvSpPr>
                          <a:spLocks/>
                        </wps:cNvSpPr>
                        <wps:spPr bwMode="auto">
                          <a:xfrm>
                            <a:off x="3721" y="-1339"/>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0"/>
                        <wps:cNvSpPr>
                          <a:spLocks/>
                        </wps:cNvSpPr>
                        <wps:spPr bwMode="auto">
                          <a:xfrm>
                            <a:off x="7227" y="-1339"/>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1"/>
                        <wps:cNvSpPr>
                          <a:spLocks/>
                        </wps:cNvSpPr>
                        <wps:spPr bwMode="auto">
                          <a:xfrm>
                            <a:off x="7246" y="-1339"/>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2"/>
                        <wps:cNvSpPr>
                          <a:spLocks/>
                        </wps:cNvSpPr>
                        <wps:spPr bwMode="auto">
                          <a:xfrm>
                            <a:off x="7116" y="-806"/>
                            <a:ext cx="110" cy="360"/>
                          </a:xfrm>
                          <a:custGeom>
                            <a:avLst/>
                            <a:gdLst>
                              <a:gd name="T0" fmla="+- 0 7116 7116"/>
                              <a:gd name="T1" fmla="*/ T0 w 110"/>
                              <a:gd name="T2" fmla="+- 0 -446 -806"/>
                              <a:gd name="T3" fmla="*/ -446 h 360"/>
                              <a:gd name="T4" fmla="+- 0 7227 7116"/>
                              <a:gd name="T5" fmla="*/ T4 w 110"/>
                              <a:gd name="T6" fmla="+- 0 -446 -806"/>
                              <a:gd name="T7" fmla="*/ -446 h 360"/>
                              <a:gd name="T8" fmla="+- 0 7227 7116"/>
                              <a:gd name="T9" fmla="*/ T8 w 110"/>
                              <a:gd name="T10" fmla="+- 0 -806 -806"/>
                              <a:gd name="T11" fmla="*/ -806 h 360"/>
                              <a:gd name="T12" fmla="+- 0 7116 7116"/>
                              <a:gd name="T13" fmla="*/ T12 w 110"/>
                              <a:gd name="T14" fmla="+- 0 -806 -806"/>
                              <a:gd name="T15" fmla="*/ -806 h 360"/>
                              <a:gd name="T16" fmla="+- 0 7116 7116"/>
                              <a:gd name="T17" fmla="*/ T16 w 110"/>
                              <a:gd name="T18" fmla="+- 0 -446 -806"/>
                              <a:gd name="T19" fmla="*/ -446 h 360"/>
                            </a:gdLst>
                            <a:ahLst/>
                            <a:cxnLst>
                              <a:cxn ang="0">
                                <a:pos x="T1" y="T3"/>
                              </a:cxn>
                              <a:cxn ang="0">
                                <a:pos x="T5" y="T7"/>
                              </a:cxn>
                              <a:cxn ang="0">
                                <a:pos x="T9" y="T11"/>
                              </a:cxn>
                              <a:cxn ang="0">
                                <a:pos x="T13" y="T15"/>
                              </a:cxn>
                              <a:cxn ang="0">
                                <a:pos x="T17" y="T19"/>
                              </a:cxn>
                            </a:cxnLst>
                            <a:rect l="0" t="0" r="r" b="b"/>
                            <a:pathLst>
                              <a:path w="110" h="360">
                                <a:moveTo>
                                  <a:pt x="0" y="360"/>
                                </a:moveTo>
                                <a:lnTo>
                                  <a:pt x="111" y="360"/>
                                </a:lnTo>
                                <a:lnTo>
                                  <a:pt x="11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3"/>
                        <wps:cNvSpPr>
                          <a:spLocks/>
                        </wps:cNvSpPr>
                        <wps:spPr bwMode="auto">
                          <a:xfrm>
                            <a:off x="3721" y="-806"/>
                            <a:ext cx="101" cy="360"/>
                          </a:xfrm>
                          <a:custGeom>
                            <a:avLst/>
                            <a:gdLst>
                              <a:gd name="T0" fmla="+- 0 3721 3721"/>
                              <a:gd name="T1" fmla="*/ T0 w 101"/>
                              <a:gd name="T2" fmla="+- 0 -446 -806"/>
                              <a:gd name="T3" fmla="*/ -446 h 360"/>
                              <a:gd name="T4" fmla="+- 0 3822 3721"/>
                              <a:gd name="T5" fmla="*/ T4 w 101"/>
                              <a:gd name="T6" fmla="+- 0 -446 -806"/>
                              <a:gd name="T7" fmla="*/ -446 h 360"/>
                              <a:gd name="T8" fmla="+- 0 3822 3721"/>
                              <a:gd name="T9" fmla="*/ T8 w 101"/>
                              <a:gd name="T10" fmla="+- 0 -806 -806"/>
                              <a:gd name="T11" fmla="*/ -806 h 360"/>
                              <a:gd name="T12" fmla="+- 0 3721 3721"/>
                              <a:gd name="T13" fmla="*/ T12 w 101"/>
                              <a:gd name="T14" fmla="+- 0 -806 -806"/>
                              <a:gd name="T15" fmla="*/ -806 h 360"/>
                              <a:gd name="T16" fmla="+- 0 3721 3721"/>
                              <a:gd name="T17" fmla="*/ T16 w 101"/>
                              <a:gd name="T18" fmla="+- 0 -446 -806"/>
                              <a:gd name="T19" fmla="*/ -446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3822" y="-806"/>
                            <a:ext cx="3294" cy="360"/>
                          </a:xfrm>
                          <a:custGeom>
                            <a:avLst/>
                            <a:gdLst>
                              <a:gd name="T0" fmla="+- 0 7116 3822"/>
                              <a:gd name="T1" fmla="*/ T0 w 3294"/>
                              <a:gd name="T2" fmla="+- 0 -446 -806"/>
                              <a:gd name="T3" fmla="*/ -446 h 360"/>
                              <a:gd name="T4" fmla="+- 0 7116 3822"/>
                              <a:gd name="T5" fmla="*/ T4 w 3294"/>
                              <a:gd name="T6" fmla="+- 0 -806 -806"/>
                              <a:gd name="T7" fmla="*/ -806 h 360"/>
                              <a:gd name="T8" fmla="+- 0 3822 3822"/>
                              <a:gd name="T9" fmla="*/ T8 w 3294"/>
                              <a:gd name="T10" fmla="+- 0 -806 -806"/>
                              <a:gd name="T11" fmla="*/ -806 h 360"/>
                              <a:gd name="T12" fmla="+- 0 3822 3822"/>
                              <a:gd name="T13" fmla="*/ T12 w 3294"/>
                              <a:gd name="T14" fmla="+- 0 -446 -806"/>
                              <a:gd name="T15" fmla="*/ -446 h 360"/>
                              <a:gd name="T16" fmla="+- 0 7116 3822"/>
                              <a:gd name="T17" fmla="*/ T16 w 3294"/>
                              <a:gd name="T18" fmla="+- 0 -446 -806"/>
                              <a:gd name="T19" fmla="*/ -446 h 360"/>
                            </a:gdLst>
                            <a:ahLst/>
                            <a:cxnLst>
                              <a:cxn ang="0">
                                <a:pos x="T1" y="T3"/>
                              </a:cxn>
                              <a:cxn ang="0">
                                <a:pos x="T5" y="T7"/>
                              </a:cxn>
                              <a:cxn ang="0">
                                <a:pos x="T9" y="T11"/>
                              </a:cxn>
                              <a:cxn ang="0">
                                <a:pos x="T13" y="T15"/>
                              </a:cxn>
                              <a:cxn ang="0">
                                <a:pos x="T17" y="T19"/>
                              </a:cxn>
                            </a:cxnLst>
                            <a:rect l="0" t="0" r="r" b="b"/>
                            <a:pathLst>
                              <a:path w="3294" h="360">
                                <a:moveTo>
                                  <a:pt x="3294" y="360"/>
                                </a:moveTo>
                                <a:lnTo>
                                  <a:pt x="3294" y="0"/>
                                </a:lnTo>
                                <a:lnTo>
                                  <a:pt x="0" y="0"/>
                                </a:lnTo>
                                <a:lnTo>
                                  <a:pt x="0" y="360"/>
                                </a:lnTo>
                                <a:lnTo>
                                  <a:pt x="3294"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5"/>
                        <wps:cNvSpPr>
                          <a:spLocks/>
                        </wps:cNvSpPr>
                        <wps:spPr bwMode="auto">
                          <a:xfrm>
                            <a:off x="8422" y="-806"/>
                            <a:ext cx="96" cy="360"/>
                          </a:xfrm>
                          <a:custGeom>
                            <a:avLst/>
                            <a:gdLst>
                              <a:gd name="T0" fmla="+- 0 8422 8422"/>
                              <a:gd name="T1" fmla="*/ T0 w 96"/>
                              <a:gd name="T2" fmla="+- 0 -446 -806"/>
                              <a:gd name="T3" fmla="*/ -446 h 360"/>
                              <a:gd name="T4" fmla="+- 0 8518 8422"/>
                              <a:gd name="T5" fmla="*/ T4 w 96"/>
                              <a:gd name="T6" fmla="+- 0 -446 -806"/>
                              <a:gd name="T7" fmla="*/ -446 h 360"/>
                              <a:gd name="T8" fmla="+- 0 8518 8422"/>
                              <a:gd name="T9" fmla="*/ T8 w 96"/>
                              <a:gd name="T10" fmla="+- 0 -806 -806"/>
                              <a:gd name="T11" fmla="*/ -806 h 360"/>
                              <a:gd name="T12" fmla="+- 0 8422 8422"/>
                              <a:gd name="T13" fmla="*/ T12 w 96"/>
                              <a:gd name="T14" fmla="+- 0 -806 -806"/>
                              <a:gd name="T15" fmla="*/ -806 h 360"/>
                              <a:gd name="T16" fmla="+- 0 8422 8422"/>
                              <a:gd name="T17" fmla="*/ T16 w 96"/>
                              <a:gd name="T18" fmla="+- 0 -446 -806"/>
                              <a:gd name="T19" fmla="*/ -446 h 360"/>
                            </a:gdLst>
                            <a:ahLst/>
                            <a:cxnLst>
                              <a:cxn ang="0">
                                <a:pos x="T1" y="T3"/>
                              </a:cxn>
                              <a:cxn ang="0">
                                <a:pos x="T5" y="T7"/>
                              </a:cxn>
                              <a:cxn ang="0">
                                <a:pos x="T9" y="T11"/>
                              </a:cxn>
                              <a:cxn ang="0">
                                <a:pos x="T13" y="T15"/>
                              </a:cxn>
                              <a:cxn ang="0">
                                <a:pos x="T17" y="T19"/>
                              </a:cxn>
                            </a:cxnLst>
                            <a:rect l="0" t="0" r="r" b="b"/>
                            <a:pathLst>
                              <a:path w="96" h="360">
                                <a:moveTo>
                                  <a:pt x="0" y="360"/>
                                </a:moveTo>
                                <a:lnTo>
                                  <a:pt x="96" y="360"/>
                                </a:lnTo>
                                <a:lnTo>
                                  <a:pt x="96"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7227" y="-806"/>
                            <a:ext cx="106" cy="360"/>
                          </a:xfrm>
                          <a:custGeom>
                            <a:avLst/>
                            <a:gdLst>
                              <a:gd name="T0" fmla="+- 0 7227 7227"/>
                              <a:gd name="T1" fmla="*/ T0 w 106"/>
                              <a:gd name="T2" fmla="+- 0 -446 -806"/>
                              <a:gd name="T3" fmla="*/ -446 h 360"/>
                              <a:gd name="T4" fmla="+- 0 7332 7227"/>
                              <a:gd name="T5" fmla="*/ T4 w 106"/>
                              <a:gd name="T6" fmla="+- 0 -446 -806"/>
                              <a:gd name="T7" fmla="*/ -446 h 360"/>
                              <a:gd name="T8" fmla="+- 0 7332 7227"/>
                              <a:gd name="T9" fmla="*/ T8 w 106"/>
                              <a:gd name="T10" fmla="+- 0 -806 -806"/>
                              <a:gd name="T11" fmla="*/ -806 h 360"/>
                              <a:gd name="T12" fmla="+- 0 7227 7227"/>
                              <a:gd name="T13" fmla="*/ T12 w 106"/>
                              <a:gd name="T14" fmla="+- 0 -806 -806"/>
                              <a:gd name="T15" fmla="*/ -806 h 360"/>
                              <a:gd name="T16" fmla="+- 0 7227 7227"/>
                              <a:gd name="T17" fmla="*/ T16 w 106"/>
                              <a:gd name="T18" fmla="+- 0 -446 -806"/>
                              <a:gd name="T19" fmla="*/ -446 h 360"/>
                            </a:gdLst>
                            <a:ahLst/>
                            <a:cxnLst>
                              <a:cxn ang="0">
                                <a:pos x="T1" y="T3"/>
                              </a:cxn>
                              <a:cxn ang="0">
                                <a:pos x="T5" y="T7"/>
                              </a:cxn>
                              <a:cxn ang="0">
                                <a:pos x="T9" y="T11"/>
                              </a:cxn>
                              <a:cxn ang="0">
                                <a:pos x="T13" y="T15"/>
                              </a:cxn>
                              <a:cxn ang="0">
                                <a:pos x="T17" y="T19"/>
                              </a:cxn>
                            </a:cxnLst>
                            <a:rect l="0" t="0" r="r" b="b"/>
                            <a:pathLst>
                              <a:path w="106" h="360">
                                <a:moveTo>
                                  <a:pt x="0" y="360"/>
                                </a:moveTo>
                                <a:lnTo>
                                  <a:pt x="105" y="360"/>
                                </a:lnTo>
                                <a:lnTo>
                                  <a:pt x="105"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wps:cNvSpPr>
                        <wps:spPr bwMode="auto">
                          <a:xfrm>
                            <a:off x="7332" y="-806"/>
                            <a:ext cx="1090" cy="360"/>
                          </a:xfrm>
                          <a:custGeom>
                            <a:avLst/>
                            <a:gdLst>
                              <a:gd name="T0" fmla="+- 0 8422 7332"/>
                              <a:gd name="T1" fmla="*/ T0 w 1090"/>
                              <a:gd name="T2" fmla="+- 0 -446 -806"/>
                              <a:gd name="T3" fmla="*/ -446 h 360"/>
                              <a:gd name="T4" fmla="+- 0 8422 7332"/>
                              <a:gd name="T5" fmla="*/ T4 w 1090"/>
                              <a:gd name="T6" fmla="+- 0 -806 -806"/>
                              <a:gd name="T7" fmla="*/ -806 h 360"/>
                              <a:gd name="T8" fmla="+- 0 7332 7332"/>
                              <a:gd name="T9" fmla="*/ T8 w 1090"/>
                              <a:gd name="T10" fmla="+- 0 -806 -806"/>
                              <a:gd name="T11" fmla="*/ -806 h 360"/>
                              <a:gd name="T12" fmla="+- 0 7332 7332"/>
                              <a:gd name="T13" fmla="*/ T12 w 1090"/>
                              <a:gd name="T14" fmla="+- 0 -446 -806"/>
                              <a:gd name="T15" fmla="*/ -446 h 360"/>
                              <a:gd name="T16" fmla="+- 0 8422 7332"/>
                              <a:gd name="T17" fmla="*/ T16 w 1090"/>
                              <a:gd name="T18" fmla="+- 0 -446 -806"/>
                              <a:gd name="T19" fmla="*/ -446 h 360"/>
                            </a:gdLst>
                            <a:ahLst/>
                            <a:cxnLst>
                              <a:cxn ang="0">
                                <a:pos x="T1" y="T3"/>
                              </a:cxn>
                              <a:cxn ang="0">
                                <a:pos x="T5" y="T7"/>
                              </a:cxn>
                              <a:cxn ang="0">
                                <a:pos x="T9" y="T11"/>
                              </a:cxn>
                              <a:cxn ang="0">
                                <a:pos x="T13" y="T15"/>
                              </a:cxn>
                              <a:cxn ang="0">
                                <a:pos x="T17" y="T19"/>
                              </a:cxn>
                            </a:cxnLst>
                            <a:rect l="0" t="0" r="r" b="b"/>
                            <a:pathLst>
                              <a:path w="1090" h="360">
                                <a:moveTo>
                                  <a:pt x="1090" y="360"/>
                                </a:moveTo>
                                <a:lnTo>
                                  <a:pt x="1090" y="0"/>
                                </a:lnTo>
                                <a:lnTo>
                                  <a:pt x="0" y="0"/>
                                </a:lnTo>
                                <a:lnTo>
                                  <a:pt x="0" y="360"/>
                                </a:lnTo>
                                <a:lnTo>
                                  <a:pt x="109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8"/>
                        <wps:cNvSpPr>
                          <a:spLocks/>
                        </wps:cNvSpPr>
                        <wps:spPr bwMode="auto">
                          <a:xfrm>
                            <a:off x="3721" y="-816"/>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9"/>
                        <wps:cNvSpPr>
                          <a:spLocks/>
                        </wps:cNvSpPr>
                        <wps:spPr bwMode="auto">
                          <a:xfrm>
                            <a:off x="7227" y="-816"/>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0"/>
                        <wps:cNvSpPr>
                          <a:spLocks/>
                        </wps:cNvSpPr>
                        <wps:spPr bwMode="auto">
                          <a:xfrm>
                            <a:off x="7246" y="-816"/>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1"/>
                        <wps:cNvSpPr>
                          <a:spLocks/>
                        </wps:cNvSpPr>
                        <wps:spPr bwMode="auto">
                          <a:xfrm>
                            <a:off x="3721" y="-437"/>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2"/>
                        <wps:cNvSpPr>
                          <a:spLocks/>
                        </wps:cNvSpPr>
                        <wps:spPr bwMode="auto">
                          <a:xfrm>
                            <a:off x="7227" y="-437"/>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3"/>
                        <wps:cNvSpPr>
                          <a:spLocks/>
                        </wps:cNvSpPr>
                        <wps:spPr bwMode="auto">
                          <a:xfrm>
                            <a:off x="7246" y="-437"/>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4"/>
                        <wps:cNvSpPr>
                          <a:spLocks/>
                        </wps:cNvSpPr>
                        <wps:spPr bwMode="auto">
                          <a:xfrm>
                            <a:off x="7116" y="-52"/>
                            <a:ext cx="110" cy="360"/>
                          </a:xfrm>
                          <a:custGeom>
                            <a:avLst/>
                            <a:gdLst>
                              <a:gd name="T0" fmla="+- 0 7116 7116"/>
                              <a:gd name="T1" fmla="*/ T0 w 110"/>
                              <a:gd name="T2" fmla="+- 0 308 -52"/>
                              <a:gd name="T3" fmla="*/ 308 h 360"/>
                              <a:gd name="T4" fmla="+- 0 7227 7116"/>
                              <a:gd name="T5" fmla="*/ T4 w 110"/>
                              <a:gd name="T6" fmla="+- 0 308 -52"/>
                              <a:gd name="T7" fmla="*/ 308 h 360"/>
                              <a:gd name="T8" fmla="+- 0 7227 7116"/>
                              <a:gd name="T9" fmla="*/ T8 w 110"/>
                              <a:gd name="T10" fmla="+- 0 -52 -52"/>
                              <a:gd name="T11" fmla="*/ -52 h 360"/>
                              <a:gd name="T12" fmla="+- 0 7116 7116"/>
                              <a:gd name="T13" fmla="*/ T12 w 110"/>
                              <a:gd name="T14" fmla="+- 0 -52 -52"/>
                              <a:gd name="T15" fmla="*/ -52 h 360"/>
                              <a:gd name="T16" fmla="+- 0 7116 7116"/>
                              <a:gd name="T17" fmla="*/ T16 w 110"/>
                              <a:gd name="T18" fmla="+- 0 308 -52"/>
                              <a:gd name="T19" fmla="*/ 308 h 360"/>
                            </a:gdLst>
                            <a:ahLst/>
                            <a:cxnLst>
                              <a:cxn ang="0">
                                <a:pos x="T1" y="T3"/>
                              </a:cxn>
                              <a:cxn ang="0">
                                <a:pos x="T5" y="T7"/>
                              </a:cxn>
                              <a:cxn ang="0">
                                <a:pos x="T9" y="T11"/>
                              </a:cxn>
                              <a:cxn ang="0">
                                <a:pos x="T13" y="T15"/>
                              </a:cxn>
                              <a:cxn ang="0">
                                <a:pos x="T17" y="T19"/>
                              </a:cxn>
                            </a:cxnLst>
                            <a:rect l="0" t="0" r="r" b="b"/>
                            <a:pathLst>
                              <a:path w="110" h="360">
                                <a:moveTo>
                                  <a:pt x="0" y="360"/>
                                </a:moveTo>
                                <a:lnTo>
                                  <a:pt x="111" y="360"/>
                                </a:lnTo>
                                <a:lnTo>
                                  <a:pt x="11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5"/>
                        <wps:cNvSpPr>
                          <a:spLocks/>
                        </wps:cNvSpPr>
                        <wps:spPr bwMode="auto">
                          <a:xfrm>
                            <a:off x="3721" y="-52"/>
                            <a:ext cx="101" cy="360"/>
                          </a:xfrm>
                          <a:custGeom>
                            <a:avLst/>
                            <a:gdLst>
                              <a:gd name="T0" fmla="+- 0 3721 3721"/>
                              <a:gd name="T1" fmla="*/ T0 w 101"/>
                              <a:gd name="T2" fmla="+- 0 308 -52"/>
                              <a:gd name="T3" fmla="*/ 308 h 360"/>
                              <a:gd name="T4" fmla="+- 0 3822 3721"/>
                              <a:gd name="T5" fmla="*/ T4 w 101"/>
                              <a:gd name="T6" fmla="+- 0 308 -52"/>
                              <a:gd name="T7" fmla="*/ 308 h 360"/>
                              <a:gd name="T8" fmla="+- 0 3822 3721"/>
                              <a:gd name="T9" fmla="*/ T8 w 101"/>
                              <a:gd name="T10" fmla="+- 0 -52 -52"/>
                              <a:gd name="T11" fmla="*/ -52 h 360"/>
                              <a:gd name="T12" fmla="+- 0 3721 3721"/>
                              <a:gd name="T13" fmla="*/ T12 w 101"/>
                              <a:gd name="T14" fmla="+- 0 -52 -52"/>
                              <a:gd name="T15" fmla="*/ -52 h 360"/>
                              <a:gd name="T16" fmla="+- 0 3721 3721"/>
                              <a:gd name="T17" fmla="*/ T16 w 101"/>
                              <a:gd name="T18" fmla="+- 0 308 -52"/>
                              <a:gd name="T19" fmla="*/ 308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6"/>
                        <wps:cNvSpPr>
                          <a:spLocks/>
                        </wps:cNvSpPr>
                        <wps:spPr bwMode="auto">
                          <a:xfrm>
                            <a:off x="3822" y="-52"/>
                            <a:ext cx="3294" cy="360"/>
                          </a:xfrm>
                          <a:custGeom>
                            <a:avLst/>
                            <a:gdLst>
                              <a:gd name="T0" fmla="+- 0 7116 3822"/>
                              <a:gd name="T1" fmla="*/ T0 w 3294"/>
                              <a:gd name="T2" fmla="+- 0 308 -52"/>
                              <a:gd name="T3" fmla="*/ 308 h 360"/>
                              <a:gd name="T4" fmla="+- 0 7116 3822"/>
                              <a:gd name="T5" fmla="*/ T4 w 3294"/>
                              <a:gd name="T6" fmla="+- 0 -52 -52"/>
                              <a:gd name="T7" fmla="*/ -52 h 360"/>
                              <a:gd name="T8" fmla="+- 0 3822 3822"/>
                              <a:gd name="T9" fmla="*/ T8 w 3294"/>
                              <a:gd name="T10" fmla="+- 0 -52 -52"/>
                              <a:gd name="T11" fmla="*/ -52 h 360"/>
                              <a:gd name="T12" fmla="+- 0 3822 3822"/>
                              <a:gd name="T13" fmla="*/ T12 w 3294"/>
                              <a:gd name="T14" fmla="+- 0 308 -52"/>
                              <a:gd name="T15" fmla="*/ 308 h 360"/>
                              <a:gd name="T16" fmla="+- 0 7116 3822"/>
                              <a:gd name="T17" fmla="*/ T16 w 3294"/>
                              <a:gd name="T18" fmla="+- 0 308 -52"/>
                              <a:gd name="T19" fmla="*/ 308 h 360"/>
                            </a:gdLst>
                            <a:ahLst/>
                            <a:cxnLst>
                              <a:cxn ang="0">
                                <a:pos x="T1" y="T3"/>
                              </a:cxn>
                              <a:cxn ang="0">
                                <a:pos x="T5" y="T7"/>
                              </a:cxn>
                              <a:cxn ang="0">
                                <a:pos x="T9" y="T11"/>
                              </a:cxn>
                              <a:cxn ang="0">
                                <a:pos x="T13" y="T15"/>
                              </a:cxn>
                              <a:cxn ang="0">
                                <a:pos x="T17" y="T19"/>
                              </a:cxn>
                            </a:cxnLst>
                            <a:rect l="0" t="0" r="r" b="b"/>
                            <a:pathLst>
                              <a:path w="3294" h="360">
                                <a:moveTo>
                                  <a:pt x="3294" y="360"/>
                                </a:moveTo>
                                <a:lnTo>
                                  <a:pt x="3294" y="0"/>
                                </a:lnTo>
                                <a:lnTo>
                                  <a:pt x="0" y="0"/>
                                </a:lnTo>
                                <a:lnTo>
                                  <a:pt x="0" y="360"/>
                                </a:lnTo>
                                <a:lnTo>
                                  <a:pt x="3294"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7"/>
                        <wps:cNvSpPr>
                          <a:spLocks/>
                        </wps:cNvSpPr>
                        <wps:spPr bwMode="auto">
                          <a:xfrm>
                            <a:off x="7227" y="-52"/>
                            <a:ext cx="106" cy="360"/>
                          </a:xfrm>
                          <a:custGeom>
                            <a:avLst/>
                            <a:gdLst>
                              <a:gd name="T0" fmla="+- 0 7227 7227"/>
                              <a:gd name="T1" fmla="*/ T0 w 106"/>
                              <a:gd name="T2" fmla="+- 0 308 -52"/>
                              <a:gd name="T3" fmla="*/ 308 h 360"/>
                              <a:gd name="T4" fmla="+- 0 7332 7227"/>
                              <a:gd name="T5" fmla="*/ T4 w 106"/>
                              <a:gd name="T6" fmla="+- 0 308 -52"/>
                              <a:gd name="T7" fmla="*/ 308 h 360"/>
                              <a:gd name="T8" fmla="+- 0 7332 7227"/>
                              <a:gd name="T9" fmla="*/ T8 w 106"/>
                              <a:gd name="T10" fmla="+- 0 -52 -52"/>
                              <a:gd name="T11" fmla="*/ -52 h 360"/>
                              <a:gd name="T12" fmla="+- 0 7227 7227"/>
                              <a:gd name="T13" fmla="*/ T12 w 106"/>
                              <a:gd name="T14" fmla="+- 0 -52 -52"/>
                              <a:gd name="T15" fmla="*/ -52 h 360"/>
                              <a:gd name="T16" fmla="+- 0 7227 7227"/>
                              <a:gd name="T17" fmla="*/ T16 w 106"/>
                              <a:gd name="T18" fmla="+- 0 308 -52"/>
                              <a:gd name="T19" fmla="*/ 308 h 360"/>
                            </a:gdLst>
                            <a:ahLst/>
                            <a:cxnLst>
                              <a:cxn ang="0">
                                <a:pos x="T1" y="T3"/>
                              </a:cxn>
                              <a:cxn ang="0">
                                <a:pos x="T5" y="T7"/>
                              </a:cxn>
                              <a:cxn ang="0">
                                <a:pos x="T9" y="T11"/>
                              </a:cxn>
                              <a:cxn ang="0">
                                <a:pos x="T13" y="T15"/>
                              </a:cxn>
                              <a:cxn ang="0">
                                <a:pos x="T17" y="T19"/>
                              </a:cxn>
                            </a:cxnLst>
                            <a:rect l="0" t="0" r="r" b="b"/>
                            <a:pathLst>
                              <a:path w="106" h="360">
                                <a:moveTo>
                                  <a:pt x="0" y="360"/>
                                </a:moveTo>
                                <a:lnTo>
                                  <a:pt x="105" y="360"/>
                                </a:lnTo>
                                <a:lnTo>
                                  <a:pt x="105"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8"/>
                        <wps:cNvSpPr>
                          <a:spLocks/>
                        </wps:cNvSpPr>
                        <wps:spPr bwMode="auto">
                          <a:xfrm>
                            <a:off x="8422" y="-52"/>
                            <a:ext cx="96" cy="360"/>
                          </a:xfrm>
                          <a:custGeom>
                            <a:avLst/>
                            <a:gdLst>
                              <a:gd name="T0" fmla="+- 0 8422 8422"/>
                              <a:gd name="T1" fmla="*/ T0 w 96"/>
                              <a:gd name="T2" fmla="+- 0 308 -52"/>
                              <a:gd name="T3" fmla="*/ 308 h 360"/>
                              <a:gd name="T4" fmla="+- 0 8518 8422"/>
                              <a:gd name="T5" fmla="*/ T4 w 96"/>
                              <a:gd name="T6" fmla="+- 0 308 -52"/>
                              <a:gd name="T7" fmla="*/ 308 h 360"/>
                              <a:gd name="T8" fmla="+- 0 8518 8422"/>
                              <a:gd name="T9" fmla="*/ T8 w 96"/>
                              <a:gd name="T10" fmla="+- 0 -52 -52"/>
                              <a:gd name="T11" fmla="*/ -52 h 360"/>
                              <a:gd name="T12" fmla="+- 0 8422 8422"/>
                              <a:gd name="T13" fmla="*/ T12 w 96"/>
                              <a:gd name="T14" fmla="+- 0 -52 -52"/>
                              <a:gd name="T15" fmla="*/ -52 h 360"/>
                              <a:gd name="T16" fmla="+- 0 8422 8422"/>
                              <a:gd name="T17" fmla="*/ T16 w 96"/>
                              <a:gd name="T18" fmla="+- 0 308 -52"/>
                              <a:gd name="T19" fmla="*/ 308 h 360"/>
                            </a:gdLst>
                            <a:ahLst/>
                            <a:cxnLst>
                              <a:cxn ang="0">
                                <a:pos x="T1" y="T3"/>
                              </a:cxn>
                              <a:cxn ang="0">
                                <a:pos x="T5" y="T7"/>
                              </a:cxn>
                              <a:cxn ang="0">
                                <a:pos x="T9" y="T11"/>
                              </a:cxn>
                              <a:cxn ang="0">
                                <a:pos x="T13" y="T15"/>
                              </a:cxn>
                              <a:cxn ang="0">
                                <a:pos x="T17" y="T19"/>
                              </a:cxn>
                            </a:cxnLst>
                            <a:rect l="0" t="0" r="r" b="b"/>
                            <a:pathLst>
                              <a:path w="96" h="360">
                                <a:moveTo>
                                  <a:pt x="0" y="360"/>
                                </a:moveTo>
                                <a:lnTo>
                                  <a:pt x="96" y="360"/>
                                </a:lnTo>
                                <a:lnTo>
                                  <a:pt x="96"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9"/>
                        <wps:cNvSpPr>
                          <a:spLocks/>
                        </wps:cNvSpPr>
                        <wps:spPr bwMode="auto">
                          <a:xfrm>
                            <a:off x="7332" y="-52"/>
                            <a:ext cx="1090" cy="360"/>
                          </a:xfrm>
                          <a:custGeom>
                            <a:avLst/>
                            <a:gdLst>
                              <a:gd name="T0" fmla="+- 0 8422 7332"/>
                              <a:gd name="T1" fmla="*/ T0 w 1090"/>
                              <a:gd name="T2" fmla="+- 0 308 -52"/>
                              <a:gd name="T3" fmla="*/ 308 h 360"/>
                              <a:gd name="T4" fmla="+- 0 8422 7332"/>
                              <a:gd name="T5" fmla="*/ T4 w 1090"/>
                              <a:gd name="T6" fmla="+- 0 -52 -52"/>
                              <a:gd name="T7" fmla="*/ -52 h 360"/>
                              <a:gd name="T8" fmla="+- 0 7332 7332"/>
                              <a:gd name="T9" fmla="*/ T8 w 1090"/>
                              <a:gd name="T10" fmla="+- 0 -52 -52"/>
                              <a:gd name="T11" fmla="*/ -52 h 360"/>
                              <a:gd name="T12" fmla="+- 0 7332 7332"/>
                              <a:gd name="T13" fmla="*/ T12 w 1090"/>
                              <a:gd name="T14" fmla="+- 0 308 -52"/>
                              <a:gd name="T15" fmla="*/ 308 h 360"/>
                              <a:gd name="T16" fmla="+- 0 8422 7332"/>
                              <a:gd name="T17" fmla="*/ T16 w 1090"/>
                              <a:gd name="T18" fmla="+- 0 308 -52"/>
                              <a:gd name="T19" fmla="*/ 308 h 360"/>
                            </a:gdLst>
                            <a:ahLst/>
                            <a:cxnLst>
                              <a:cxn ang="0">
                                <a:pos x="T1" y="T3"/>
                              </a:cxn>
                              <a:cxn ang="0">
                                <a:pos x="T5" y="T7"/>
                              </a:cxn>
                              <a:cxn ang="0">
                                <a:pos x="T9" y="T11"/>
                              </a:cxn>
                              <a:cxn ang="0">
                                <a:pos x="T13" y="T15"/>
                              </a:cxn>
                              <a:cxn ang="0">
                                <a:pos x="T17" y="T19"/>
                              </a:cxn>
                            </a:cxnLst>
                            <a:rect l="0" t="0" r="r" b="b"/>
                            <a:pathLst>
                              <a:path w="1090" h="360">
                                <a:moveTo>
                                  <a:pt x="1090" y="360"/>
                                </a:moveTo>
                                <a:lnTo>
                                  <a:pt x="1090" y="0"/>
                                </a:lnTo>
                                <a:lnTo>
                                  <a:pt x="0" y="0"/>
                                </a:lnTo>
                                <a:lnTo>
                                  <a:pt x="0" y="360"/>
                                </a:lnTo>
                                <a:lnTo>
                                  <a:pt x="109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0"/>
                        <wps:cNvSpPr>
                          <a:spLocks/>
                        </wps:cNvSpPr>
                        <wps:spPr bwMode="auto">
                          <a:xfrm>
                            <a:off x="3721" y="-62"/>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91"/>
                        <wps:cNvSpPr>
                          <a:spLocks/>
                        </wps:cNvSpPr>
                        <wps:spPr bwMode="auto">
                          <a:xfrm>
                            <a:off x="7227" y="-62"/>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92"/>
                        <wps:cNvSpPr>
                          <a:spLocks/>
                        </wps:cNvSpPr>
                        <wps:spPr bwMode="auto">
                          <a:xfrm>
                            <a:off x="7246" y="-62"/>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3"/>
                        <wps:cNvSpPr>
                          <a:spLocks/>
                        </wps:cNvSpPr>
                        <wps:spPr bwMode="auto">
                          <a:xfrm>
                            <a:off x="3721" y="318"/>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4"/>
                        <wps:cNvSpPr>
                          <a:spLocks/>
                        </wps:cNvSpPr>
                        <wps:spPr bwMode="auto">
                          <a:xfrm>
                            <a:off x="7227" y="318"/>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95"/>
                        <wps:cNvSpPr>
                          <a:spLocks/>
                        </wps:cNvSpPr>
                        <wps:spPr bwMode="auto">
                          <a:xfrm>
                            <a:off x="7246" y="318"/>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96"/>
                        <wps:cNvSpPr>
                          <a:spLocks/>
                        </wps:cNvSpPr>
                        <wps:spPr bwMode="auto">
                          <a:xfrm>
                            <a:off x="7116" y="706"/>
                            <a:ext cx="110" cy="360"/>
                          </a:xfrm>
                          <a:custGeom>
                            <a:avLst/>
                            <a:gdLst>
                              <a:gd name="T0" fmla="+- 0 7116 7116"/>
                              <a:gd name="T1" fmla="*/ T0 w 110"/>
                              <a:gd name="T2" fmla="+- 0 1066 706"/>
                              <a:gd name="T3" fmla="*/ 1066 h 360"/>
                              <a:gd name="T4" fmla="+- 0 7227 7116"/>
                              <a:gd name="T5" fmla="*/ T4 w 110"/>
                              <a:gd name="T6" fmla="+- 0 1066 706"/>
                              <a:gd name="T7" fmla="*/ 1066 h 360"/>
                              <a:gd name="T8" fmla="+- 0 7227 7116"/>
                              <a:gd name="T9" fmla="*/ T8 w 110"/>
                              <a:gd name="T10" fmla="+- 0 706 706"/>
                              <a:gd name="T11" fmla="*/ 706 h 360"/>
                              <a:gd name="T12" fmla="+- 0 7116 7116"/>
                              <a:gd name="T13" fmla="*/ T12 w 110"/>
                              <a:gd name="T14" fmla="+- 0 706 706"/>
                              <a:gd name="T15" fmla="*/ 706 h 360"/>
                              <a:gd name="T16" fmla="+- 0 7116 7116"/>
                              <a:gd name="T17" fmla="*/ T16 w 110"/>
                              <a:gd name="T18" fmla="+- 0 1066 706"/>
                              <a:gd name="T19" fmla="*/ 1066 h 360"/>
                            </a:gdLst>
                            <a:ahLst/>
                            <a:cxnLst>
                              <a:cxn ang="0">
                                <a:pos x="T1" y="T3"/>
                              </a:cxn>
                              <a:cxn ang="0">
                                <a:pos x="T5" y="T7"/>
                              </a:cxn>
                              <a:cxn ang="0">
                                <a:pos x="T9" y="T11"/>
                              </a:cxn>
                              <a:cxn ang="0">
                                <a:pos x="T13" y="T15"/>
                              </a:cxn>
                              <a:cxn ang="0">
                                <a:pos x="T17" y="T19"/>
                              </a:cxn>
                            </a:cxnLst>
                            <a:rect l="0" t="0" r="r" b="b"/>
                            <a:pathLst>
                              <a:path w="110" h="360">
                                <a:moveTo>
                                  <a:pt x="0" y="360"/>
                                </a:moveTo>
                                <a:lnTo>
                                  <a:pt x="111" y="360"/>
                                </a:lnTo>
                                <a:lnTo>
                                  <a:pt x="111"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7"/>
                        <wps:cNvSpPr>
                          <a:spLocks/>
                        </wps:cNvSpPr>
                        <wps:spPr bwMode="auto">
                          <a:xfrm>
                            <a:off x="3721" y="706"/>
                            <a:ext cx="101" cy="360"/>
                          </a:xfrm>
                          <a:custGeom>
                            <a:avLst/>
                            <a:gdLst>
                              <a:gd name="T0" fmla="+- 0 3721 3721"/>
                              <a:gd name="T1" fmla="*/ T0 w 101"/>
                              <a:gd name="T2" fmla="+- 0 1066 706"/>
                              <a:gd name="T3" fmla="*/ 1066 h 360"/>
                              <a:gd name="T4" fmla="+- 0 3822 3721"/>
                              <a:gd name="T5" fmla="*/ T4 w 101"/>
                              <a:gd name="T6" fmla="+- 0 1066 706"/>
                              <a:gd name="T7" fmla="*/ 1066 h 360"/>
                              <a:gd name="T8" fmla="+- 0 3822 3721"/>
                              <a:gd name="T9" fmla="*/ T8 w 101"/>
                              <a:gd name="T10" fmla="+- 0 706 706"/>
                              <a:gd name="T11" fmla="*/ 706 h 360"/>
                              <a:gd name="T12" fmla="+- 0 3721 3721"/>
                              <a:gd name="T13" fmla="*/ T12 w 101"/>
                              <a:gd name="T14" fmla="+- 0 706 706"/>
                              <a:gd name="T15" fmla="*/ 706 h 360"/>
                              <a:gd name="T16" fmla="+- 0 3721 3721"/>
                              <a:gd name="T17" fmla="*/ T16 w 101"/>
                              <a:gd name="T18" fmla="+- 0 1066 706"/>
                              <a:gd name="T19" fmla="*/ 1066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8"/>
                        <wps:cNvSpPr>
                          <a:spLocks/>
                        </wps:cNvSpPr>
                        <wps:spPr bwMode="auto">
                          <a:xfrm>
                            <a:off x="3822" y="706"/>
                            <a:ext cx="3294" cy="360"/>
                          </a:xfrm>
                          <a:custGeom>
                            <a:avLst/>
                            <a:gdLst>
                              <a:gd name="T0" fmla="+- 0 7116 3822"/>
                              <a:gd name="T1" fmla="*/ T0 w 3294"/>
                              <a:gd name="T2" fmla="+- 0 1066 706"/>
                              <a:gd name="T3" fmla="*/ 1066 h 360"/>
                              <a:gd name="T4" fmla="+- 0 7116 3822"/>
                              <a:gd name="T5" fmla="*/ T4 w 3294"/>
                              <a:gd name="T6" fmla="+- 0 706 706"/>
                              <a:gd name="T7" fmla="*/ 706 h 360"/>
                              <a:gd name="T8" fmla="+- 0 3822 3822"/>
                              <a:gd name="T9" fmla="*/ T8 w 3294"/>
                              <a:gd name="T10" fmla="+- 0 706 706"/>
                              <a:gd name="T11" fmla="*/ 706 h 360"/>
                              <a:gd name="T12" fmla="+- 0 3822 3822"/>
                              <a:gd name="T13" fmla="*/ T12 w 3294"/>
                              <a:gd name="T14" fmla="+- 0 1066 706"/>
                              <a:gd name="T15" fmla="*/ 1066 h 360"/>
                              <a:gd name="T16" fmla="+- 0 7116 3822"/>
                              <a:gd name="T17" fmla="*/ T16 w 3294"/>
                              <a:gd name="T18" fmla="+- 0 1066 706"/>
                              <a:gd name="T19" fmla="*/ 1066 h 360"/>
                            </a:gdLst>
                            <a:ahLst/>
                            <a:cxnLst>
                              <a:cxn ang="0">
                                <a:pos x="T1" y="T3"/>
                              </a:cxn>
                              <a:cxn ang="0">
                                <a:pos x="T5" y="T7"/>
                              </a:cxn>
                              <a:cxn ang="0">
                                <a:pos x="T9" y="T11"/>
                              </a:cxn>
                              <a:cxn ang="0">
                                <a:pos x="T13" y="T15"/>
                              </a:cxn>
                              <a:cxn ang="0">
                                <a:pos x="T17" y="T19"/>
                              </a:cxn>
                            </a:cxnLst>
                            <a:rect l="0" t="0" r="r" b="b"/>
                            <a:pathLst>
                              <a:path w="3294" h="360">
                                <a:moveTo>
                                  <a:pt x="3294" y="360"/>
                                </a:moveTo>
                                <a:lnTo>
                                  <a:pt x="3294" y="0"/>
                                </a:lnTo>
                                <a:lnTo>
                                  <a:pt x="0" y="0"/>
                                </a:lnTo>
                                <a:lnTo>
                                  <a:pt x="0" y="360"/>
                                </a:lnTo>
                                <a:lnTo>
                                  <a:pt x="3294"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99"/>
                        <wps:cNvSpPr>
                          <a:spLocks/>
                        </wps:cNvSpPr>
                        <wps:spPr bwMode="auto">
                          <a:xfrm>
                            <a:off x="7227" y="706"/>
                            <a:ext cx="106" cy="360"/>
                          </a:xfrm>
                          <a:custGeom>
                            <a:avLst/>
                            <a:gdLst>
                              <a:gd name="T0" fmla="+- 0 7227 7227"/>
                              <a:gd name="T1" fmla="*/ T0 w 106"/>
                              <a:gd name="T2" fmla="+- 0 1066 706"/>
                              <a:gd name="T3" fmla="*/ 1066 h 360"/>
                              <a:gd name="T4" fmla="+- 0 7332 7227"/>
                              <a:gd name="T5" fmla="*/ T4 w 106"/>
                              <a:gd name="T6" fmla="+- 0 1066 706"/>
                              <a:gd name="T7" fmla="*/ 1066 h 360"/>
                              <a:gd name="T8" fmla="+- 0 7332 7227"/>
                              <a:gd name="T9" fmla="*/ T8 w 106"/>
                              <a:gd name="T10" fmla="+- 0 706 706"/>
                              <a:gd name="T11" fmla="*/ 706 h 360"/>
                              <a:gd name="T12" fmla="+- 0 7227 7227"/>
                              <a:gd name="T13" fmla="*/ T12 w 106"/>
                              <a:gd name="T14" fmla="+- 0 706 706"/>
                              <a:gd name="T15" fmla="*/ 706 h 360"/>
                              <a:gd name="T16" fmla="+- 0 7227 7227"/>
                              <a:gd name="T17" fmla="*/ T16 w 106"/>
                              <a:gd name="T18" fmla="+- 0 1066 706"/>
                              <a:gd name="T19" fmla="*/ 1066 h 360"/>
                            </a:gdLst>
                            <a:ahLst/>
                            <a:cxnLst>
                              <a:cxn ang="0">
                                <a:pos x="T1" y="T3"/>
                              </a:cxn>
                              <a:cxn ang="0">
                                <a:pos x="T5" y="T7"/>
                              </a:cxn>
                              <a:cxn ang="0">
                                <a:pos x="T9" y="T11"/>
                              </a:cxn>
                              <a:cxn ang="0">
                                <a:pos x="T13" y="T15"/>
                              </a:cxn>
                              <a:cxn ang="0">
                                <a:pos x="T17" y="T19"/>
                              </a:cxn>
                            </a:cxnLst>
                            <a:rect l="0" t="0" r="r" b="b"/>
                            <a:pathLst>
                              <a:path w="106" h="360">
                                <a:moveTo>
                                  <a:pt x="0" y="360"/>
                                </a:moveTo>
                                <a:lnTo>
                                  <a:pt x="105" y="360"/>
                                </a:lnTo>
                                <a:lnTo>
                                  <a:pt x="105"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0"/>
                        <wps:cNvSpPr>
                          <a:spLocks/>
                        </wps:cNvSpPr>
                        <wps:spPr bwMode="auto">
                          <a:xfrm>
                            <a:off x="8422" y="706"/>
                            <a:ext cx="96" cy="360"/>
                          </a:xfrm>
                          <a:custGeom>
                            <a:avLst/>
                            <a:gdLst>
                              <a:gd name="T0" fmla="+- 0 8422 8422"/>
                              <a:gd name="T1" fmla="*/ T0 w 96"/>
                              <a:gd name="T2" fmla="+- 0 1066 706"/>
                              <a:gd name="T3" fmla="*/ 1066 h 360"/>
                              <a:gd name="T4" fmla="+- 0 8518 8422"/>
                              <a:gd name="T5" fmla="*/ T4 w 96"/>
                              <a:gd name="T6" fmla="+- 0 1066 706"/>
                              <a:gd name="T7" fmla="*/ 1066 h 360"/>
                              <a:gd name="T8" fmla="+- 0 8518 8422"/>
                              <a:gd name="T9" fmla="*/ T8 w 96"/>
                              <a:gd name="T10" fmla="+- 0 706 706"/>
                              <a:gd name="T11" fmla="*/ 706 h 360"/>
                              <a:gd name="T12" fmla="+- 0 8422 8422"/>
                              <a:gd name="T13" fmla="*/ T12 w 96"/>
                              <a:gd name="T14" fmla="+- 0 706 706"/>
                              <a:gd name="T15" fmla="*/ 706 h 360"/>
                              <a:gd name="T16" fmla="+- 0 8422 8422"/>
                              <a:gd name="T17" fmla="*/ T16 w 96"/>
                              <a:gd name="T18" fmla="+- 0 1066 706"/>
                              <a:gd name="T19" fmla="*/ 1066 h 360"/>
                            </a:gdLst>
                            <a:ahLst/>
                            <a:cxnLst>
                              <a:cxn ang="0">
                                <a:pos x="T1" y="T3"/>
                              </a:cxn>
                              <a:cxn ang="0">
                                <a:pos x="T5" y="T7"/>
                              </a:cxn>
                              <a:cxn ang="0">
                                <a:pos x="T9" y="T11"/>
                              </a:cxn>
                              <a:cxn ang="0">
                                <a:pos x="T13" y="T15"/>
                              </a:cxn>
                              <a:cxn ang="0">
                                <a:pos x="T17" y="T19"/>
                              </a:cxn>
                            </a:cxnLst>
                            <a:rect l="0" t="0" r="r" b="b"/>
                            <a:pathLst>
                              <a:path w="96" h="360">
                                <a:moveTo>
                                  <a:pt x="0" y="360"/>
                                </a:moveTo>
                                <a:lnTo>
                                  <a:pt x="96" y="360"/>
                                </a:lnTo>
                                <a:lnTo>
                                  <a:pt x="96"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1"/>
                        <wps:cNvSpPr>
                          <a:spLocks/>
                        </wps:cNvSpPr>
                        <wps:spPr bwMode="auto">
                          <a:xfrm>
                            <a:off x="7332" y="706"/>
                            <a:ext cx="1090" cy="360"/>
                          </a:xfrm>
                          <a:custGeom>
                            <a:avLst/>
                            <a:gdLst>
                              <a:gd name="T0" fmla="+- 0 8422 7332"/>
                              <a:gd name="T1" fmla="*/ T0 w 1090"/>
                              <a:gd name="T2" fmla="+- 0 1066 706"/>
                              <a:gd name="T3" fmla="*/ 1066 h 360"/>
                              <a:gd name="T4" fmla="+- 0 8422 7332"/>
                              <a:gd name="T5" fmla="*/ T4 w 1090"/>
                              <a:gd name="T6" fmla="+- 0 706 706"/>
                              <a:gd name="T7" fmla="*/ 706 h 360"/>
                              <a:gd name="T8" fmla="+- 0 7332 7332"/>
                              <a:gd name="T9" fmla="*/ T8 w 1090"/>
                              <a:gd name="T10" fmla="+- 0 706 706"/>
                              <a:gd name="T11" fmla="*/ 706 h 360"/>
                              <a:gd name="T12" fmla="+- 0 7332 7332"/>
                              <a:gd name="T13" fmla="*/ T12 w 1090"/>
                              <a:gd name="T14" fmla="+- 0 1066 706"/>
                              <a:gd name="T15" fmla="*/ 1066 h 360"/>
                              <a:gd name="T16" fmla="+- 0 8422 7332"/>
                              <a:gd name="T17" fmla="*/ T16 w 1090"/>
                              <a:gd name="T18" fmla="+- 0 1066 706"/>
                              <a:gd name="T19" fmla="*/ 1066 h 360"/>
                            </a:gdLst>
                            <a:ahLst/>
                            <a:cxnLst>
                              <a:cxn ang="0">
                                <a:pos x="T1" y="T3"/>
                              </a:cxn>
                              <a:cxn ang="0">
                                <a:pos x="T5" y="T7"/>
                              </a:cxn>
                              <a:cxn ang="0">
                                <a:pos x="T9" y="T11"/>
                              </a:cxn>
                              <a:cxn ang="0">
                                <a:pos x="T13" y="T15"/>
                              </a:cxn>
                              <a:cxn ang="0">
                                <a:pos x="T17" y="T19"/>
                              </a:cxn>
                            </a:cxnLst>
                            <a:rect l="0" t="0" r="r" b="b"/>
                            <a:pathLst>
                              <a:path w="1090" h="360">
                                <a:moveTo>
                                  <a:pt x="1090" y="360"/>
                                </a:moveTo>
                                <a:lnTo>
                                  <a:pt x="1090" y="0"/>
                                </a:lnTo>
                                <a:lnTo>
                                  <a:pt x="0" y="0"/>
                                </a:lnTo>
                                <a:lnTo>
                                  <a:pt x="0" y="360"/>
                                </a:lnTo>
                                <a:lnTo>
                                  <a:pt x="109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2"/>
                        <wps:cNvSpPr>
                          <a:spLocks/>
                        </wps:cNvSpPr>
                        <wps:spPr bwMode="auto">
                          <a:xfrm>
                            <a:off x="3721" y="697"/>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03"/>
                        <wps:cNvSpPr>
                          <a:spLocks/>
                        </wps:cNvSpPr>
                        <wps:spPr bwMode="auto">
                          <a:xfrm>
                            <a:off x="7227" y="697"/>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04"/>
                        <wps:cNvSpPr>
                          <a:spLocks/>
                        </wps:cNvSpPr>
                        <wps:spPr bwMode="auto">
                          <a:xfrm>
                            <a:off x="7246" y="697"/>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05"/>
                        <wps:cNvSpPr>
                          <a:spLocks/>
                        </wps:cNvSpPr>
                        <wps:spPr bwMode="auto">
                          <a:xfrm>
                            <a:off x="3721" y="1076"/>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6"/>
                        <wps:cNvSpPr>
                          <a:spLocks/>
                        </wps:cNvSpPr>
                        <wps:spPr bwMode="auto">
                          <a:xfrm>
                            <a:off x="7227" y="1076"/>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07"/>
                        <wps:cNvSpPr>
                          <a:spLocks/>
                        </wps:cNvSpPr>
                        <wps:spPr bwMode="auto">
                          <a:xfrm>
                            <a:off x="7246" y="1076"/>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08"/>
                        <wps:cNvSpPr>
                          <a:spLocks/>
                        </wps:cNvSpPr>
                        <wps:spPr bwMode="auto">
                          <a:xfrm>
                            <a:off x="7116" y="1465"/>
                            <a:ext cx="110" cy="355"/>
                          </a:xfrm>
                          <a:custGeom>
                            <a:avLst/>
                            <a:gdLst>
                              <a:gd name="T0" fmla="+- 0 7116 7116"/>
                              <a:gd name="T1" fmla="*/ T0 w 110"/>
                              <a:gd name="T2" fmla="+- 0 1820 1465"/>
                              <a:gd name="T3" fmla="*/ 1820 h 355"/>
                              <a:gd name="T4" fmla="+- 0 7227 7116"/>
                              <a:gd name="T5" fmla="*/ T4 w 110"/>
                              <a:gd name="T6" fmla="+- 0 1820 1465"/>
                              <a:gd name="T7" fmla="*/ 1820 h 355"/>
                              <a:gd name="T8" fmla="+- 0 7227 7116"/>
                              <a:gd name="T9" fmla="*/ T8 w 110"/>
                              <a:gd name="T10" fmla="+- 0 1465 1465"/>
                              <a:gd name="T11" fmla="*/ 1465 h 355"/>
                              <a:gd name="T12" fmla="+- 0 7116 7116"/>
                              <a:gd name="T13" fmla="*/ T12 w 110"/>
                              <a:gd name="T14" fmla="+- 0 1465 1465"/>
                              <a:gd name="T15" fmla="*/ 1465 h 355"/>
                              <a:gd name="T16" fmla="+- 0 7116 7116"/>
                              <a:gd name="T17" fmla="*/ T16 w 110"/>
                              <a:gd name="T18" fmla="+- 0 1820 1465"/>
                              <a:gd name="T19" fmla="*/ 1820 h 355"/>
                            </a:gdLst>
                            <a:ahLst/>
                            <a:cxnLst>
                              <a:cxn ang="0">
                                <a:pos x="T1" y="T3"/>
                              </a:cxn>
                              <a:cxn ang="0">
                                <a:pos x="T5" y="T7"/>
                              </a:cxn>
                              <a:cxn ang="0">
                                <a:pos x="T9" y="T11"/>
                              </a:cxn>
                              <a:cxn ang="0">
                                <a:pos x="T13" y="T15"/>
                              </a:cxn>
                              <a:cxn ang="0">
                                <a:pos x="T17" y="T19"/>
                              </a:cxn>
                            </a:cxnLst>
                            <a:rect l="0" t="0" r="r" b="b"/>
                            <a:pathLst>
                              <a:path w="110" h="355">
                                <a:moveTo>
                                  <a:pt x="0" y="355"/>
                                </a:moveTo>
                                <a:lnTo>
                                  <a:pt x="111" y="355"/>
                                </a:lnTo>
                                <a:lnTo>
                                  <a:pt x="111"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09"/>
                        <wps:cNvSpPr>
                          <a:spLocks/>
                        </wps:cNvSpPr>
                        <wps:spPr bwMode="auto">
                          <a:xfrm>
                            <a:off x="3721" y="1465"/>
                            <a:ext cx="101" cy="355"/>
                          </a:xfrm>
                          <a:custGeom>
                            <a:avLst/>
                            <a:gdLst>
                              <a:gd name="T0" fmla="+- 0 3721 3721"/>
                              <a:gd name="T1" fmla="*/ T0 w 101"/>
                              <a:gd name="T2" fmla="+- 0 1820 1465"/>
                              <a:gd name="T3" fmla="*/ 1820 h 355"/>
                              <a:gd name="T4" fmla="+- 0 3822 3721"/>
                              <a:gd name="T5" fmla="*/ T4 w 101"/>
                              <a:gd name="T6" fmla="+- 0 1820 1465"/>
                              <a:gd name="T7" fmla="*/ 1820 h 355"/>
                              <a:gd name="T8" fmla="+- 0 3822 3721"/>
                              <a:gd name="T9" fmla="*/ T8 w 101"/>
                              <a:gd name="T10" fmla="+- 0 1465 1465"/>
                              <a:gd name="T11" fmla="*/ 1465 h 355"/>
                              <a:gd name="T12" fmla="+- 0 3721 3721"/>
                              <a:gd name="T13" fmla="*/ T12 w 101"/>
                              <a:gd name="T14" fmla="+- 0 1465 1465"/>
                              <a:gd name="T15" fmla="*/ 1465 h 355"/>
                              <a:gd name="T16" fmla="+- 0 3721 3721"/>
                              <a:gd name="T17" fmla="*/ T16 w 101"/>
                              <a:gd name="T18" fmla="+- 0 1820 1465"/>
                              <a:gd name="T19" fmla="*/ 1820 h 355"/>
                            </a:gdLst>
                            <a:ahLst/>
                            <a:cxnLst>
                              <a:cxn ang="0">
                                <a:pos x="T1" y="T3"/>
                              </a:cxn>
                              <a:cxn ang="0">
                                <a:pos x="T5" y="T7"/>
                              </a:cxn>
                              <a:cxn ang="0">
                                <a:pos x="T9" y="T11"/>
                              </a:cxn>
                              <a:cxn ang="0">
                                <a:pos x="T13" y="T15"/>
                              </a:cxn>
                              <a:cxn ang="0">
                                <a:pos x="T17" y="T19"/>
                              </a:cxn>
                            </a:cxnLst>
                            <a:rect l="0" t="0" r="r" b="b"/>
                            <a:pathLst>
                              <a:path w="101" h="355">
                                <a:moveTo>
                                  <a:pt x="0" y="355"/>
                                </a:moveTo>
                                <a:lnTo>
                                  <a:pt x="101" y="355"/>
                                </a:lnTo>
                                <a:lnTo>
                                  <a:pt x="101"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0"/>
                        <wps:cNvSpPr>
                          <a:spLocks/>
                        </wps:cNvSpPr>
                        <wps:spPr bwMode="auto">
                          <a:xfrm>
                            <a:off x="3822" y="1465"/>
                            <a:ext cx="3294" cy="355"/>
                          </a:xfrm>
                          <a:custGeom>
                            <a:avLst/>
                            <a:gdLst>
                              <a:gd name="T0" fmla="+- 0 3822 3822"/>
                              <a:gd name="T1" fmla="*/ T0 w 3294"/>
                              <a:gd name="T2" fmla="+- 0 1820 1465"/>
                              <a:gd name="T3" fmla="*/ 1820 h 355"/>
                              <a:gd name="T4" fmla="+- 0 7116 3822"/>
                              <a:gd name="T5" fmla="*/ T4 w 3294"/>
                              <a:gd name="T6" fmla="+- 0 1820 1465"/>
                              <a:gd name="T7" fmla="*/ 1820 h 355"/>
                              <a:gd name="T8" fmla="+- 0 7116 3822"/>
                              <a:gd name="T9" fmla="*/ T8 w 3294"/>
                              <a:gd name="T10" fmla="+- 0 1465 1465"/>
                              <a:gd name="T11" fmla="*/ 1465 h 355"/>
                              <a:gd name="T12" fmla="+- 0 3822 3822"/>
                              <a:gd name="T13" fmla="*/ T12 w 3294"/>
                              <a:gd name="T14" fmla="+- 0 1465 1465"/>
                              <a:gd name="T15" fmla="*/ 1465 h 355"/>
                              <a:gd name="T16" fmla="+- 0 3822 3822"/>
                              <a:gd name="T17" fmla="*/ T16 w 3294"/>
                              <a:gd name="T18" fmla="+- 0 1820 1465"/>
                              <a:gd name="T19" fmla="*/ 1820 h 355"/>
                            </a:gdLst>
                            <a:ahLst/>
                            <a:cxnLst>
                              <a:cxn ang="0">
                                <a:pos x="T1" y="T3"/>
                              </a:cxn>
                              <a:cxn ang="0">
                                <a:pos x="T5" y="T7"/>
                              </a:cxn>
                              <a:cxn ang="0">
                                <a:pos x="T9" y="T11"/>
                              </a:cxn>
                              <a:cxn ang="0">
                                <a:pos x="T13" y="T15"/>
                              </a:cxn>
                              <a:cxn ang="0">
                                <a:pos x="T17" y="T19"/>
                              </a:cxn>
                            </a:cxnLst>
                            <a:rect l="0" t="0" r="r" b="b"/>
                            <a:pathLst>
                              <a:path w="3294" h="355">
                                <a:moveTo>
                                  <a:pt x="0" y="355"/>
                                </a:moveTo>
                                <a:lnTo>
                                  <a:pt x="3294" y="355"/>
                                </a:lnTo>
                                <a:lnTo>
                                  <a:pt x="3294"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1"/>
                        <wps:cNvSpPr>
                          <a:spLocks/>
                        </wps:cNvSpPr>
                        <wps:spPr bwMode="auto">
                          <a:xfrm>
                            <a:off x="7227" y="1465"/>
                            <a:ext cx="106" cy="355"/>
                          </a:xfrm>
                          <a:custGeom>
                            <a:avLst/>
                            <a:gdLst>
                              <a:gd name="T0" fmla="+- 0 7227 7227"/>
                              <a:gd name="T1" fmla="*/ T0 w 106"/>
                              <a:gd name="T2" fmla="+- 0 1820 1465"/>
                              <a:gd name="T3" fmla="*/ 1820 h 355"/>
                              <a:gd name="T4" fmla="+- 0 7332 7227"/>
                              <a:gd name="T5" fmla="*/ T4 w 106"/>
                              <a:gd name="T6" fmla="+- 0 1820 1465"/>
                              <a:gd name="T7" fmla="*/ 1820 h 355"/>
                              <a:gd name="T8" fmla="+- 0 7332 7227"/>
                              <a:gd name="T9" fmla="*/ T8 w 106"/>
                              <a:gd name="T10" fmla="+- 0 1465 1465"/>
                              <a:gd name="T11" fmla="*/ 1465 h 355"/>
                              <a:gd name="T12" fmla="+- 0 7227 7227"/>
                              <a:gd name="T13" fmla="*/ T12 w 106"/>
                              <a:gd name="T14" fmla="+- 0 1465 1465"/>
                              <a:gd name="T15" fmla="*/ 1465 h 355"/>
                              <a:gd name="T16" fmla="+- 0 7227 7227"/>
                              <a:gd name="T17" fmla="*/ T16 w 106"/>
                              <a:gd name="T18" fmla="+- 0 1820 1465"/>
                              <a:gd name="T19" fmla="*/ 1820 h 355"/>
                            </a:gdLst>
                            <a:ahLst/>
                            <a:cxnLst>
                              <a:cxn ang="0">
                                <a:pos x="T1" y="T3"/>
                              </a:cxn>
                              <a:cxn ang="0">
                                <a:pos x="T5" y="T7"/>
                              </a:cxn>
                              <a:cxn ang="0">
                                <a:pos x="T9" y="T11"/>
                              </a:cxn>
                              <a:cxn ang="0">
                                <a:pos x="T13" y="T15"/>
                              </a:cxn>
                              <a:cxn ang="0">
                                <a:pos x="T17" y="T19"/>
                              </a:cxn>
                            </a:cxnLst>
                            <a:rect l="0" t="0" r="r" b="b"/>
                            <a:pathLst>
                              <a:path w="106" h="355">
                                <a:moveTo>
                                  <a:pt x="0" y="355"/>
                                </a:moveTo>
                                <a:lnTo>
                                  <a:pt x="105" y="355"/>
                                </a:lnTo>
                                <a:lnTo>
                                  <a:pt x="105"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2"/>
                        <wps:cNvSpPr>
                          <a:spLocks/>
                        </wps:cNvSpPr>
                        <wps:spPr bwMode="auto">
                          <a:xfrm>
                            <a:off x="8422" y="1465"/>
                            <a:ext cx="96" cy="355"/>
                          </a:xfrm>
                          <a:custGeom>
                            <a:avLst/>
                            <a:gdLst>
                              <a:gd name="T0" fmla="+- 0 8422 8422"/>
                              <a:gd name="T1" fmla="*/ T0 w 96"/>
                              <a:gd name="T2" fmla="+- 0 1820 1465"/>
                              <a:gd name="T3" fmla="*/ 1820 h 355"/>
                              <a:gd name="T4" fmla="+- 0 8518 8422"/>
                              <a:gd name="T5" fmla="*/ T4 w 96"/>
                              <a:gd name="T6" fmla="+- 0 1820 1465"/>
                              <a:gd name="T7" fmla="*/ 1820 h 355"/>
                              <a:gd name="T8" fmla="+- 0 8518 8422"/>
                              <a:gd name="T9" fmla="*/ T8 w 96"/>
                              <a:gd name="T10" fmla="+- 0 1465 1465"/>
                              <a:gd name="T11" fmla="*/ 1465 h 355"/>
                              <a:gd name="T12" fmla="+- 0 8422 8422"/>
                              <a:gd name="T13" fmla="*/ T12 w 96"/>
                              <a:gd name="T14" fmla="+- 0 1465 1465"/>
                              <a:gd name="T15" fmla="*/ 1465 h 355"/>
                              <a:gd name="T16" fmla="+- 0 8422 8422"/>
                              <a:gd name="T17" fmla="*/ T16 w 96"/>
                              <a:gd name="T18" fmla="+- 0 1820 1465"/>
                              <a:gd name="T19" fmla="*/ 1820 h 355"/>
                            </a:gdLst>
                            <a:ahLst/>
                            <a:cxnLst>
                              <a:cxn ang="0">
                                <a:pos x="T1" y="T3"/>
                              </a:cxn>
                              <a:cxn ang="0">
                                <a:pos x="T5" y="T7"/>
                              </a:cxn>
                              <a:cxn ang="0">
                                <a:pos x="T9" y="T11"/>
                              </a:cxn>
                              <a:cxn ang="0">
                                <a:pos x="T13" y="T15"/>
                              </a:cxn>
                              <a:cxn ang="0">
                                <a:pos x="T17" y="T19"/>
                              </a:cxn>
                            </a:cxnLst>
                            <a:rect l="0" t="0" r="r" b="b"/>
                            <a:pathLst>
                              <a:path w="96" h="355">
                                <a:moveTo>
                                  <a:pt x="0" y="355"/>
                                </a:moveTo>
                                <a:lnTo>
                                  <a:pt x="96" y="355"/>
                                </a:lnTo>
                                <a:lnTo>
                                  <a:pt x="96"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3"/>
                        <wps:cNvSpPr>
                          <a:spLocks/>
                        </wps:cNvSpPr>
                        <wps:spPr bwMode="auto">
                          <a:xfrm>
                            <a:off x="7332" y="1465"/>
                            <a:ext cx="1090" cy="355"/>
                          </a:xfrm>
                          <a:custGeom>
                            <a:avLst/>
                            <a:gdLst>
                              <a:gd name="T0" fmla="+- 0 7332 7332"/>
                              <a:gd name="T1" fmla="*/ T0 w 1090"/>
                              <a:gd name="T2" fmla="+- 0 1820 1465"/>
                              <a:gd name="T3" fmla="*/ 1820 h 355"/>
                              <a:gd name="T4" fmla="+- 0 8422 7332"/>
                              <a:gd name="T5" fmla="*/ T4 w 1090"/>
                              <a:gd name="T6" fmla="+- 0 1820 1465"/>
                              <a:gd name="T7" fmla="*/ 1820 h 355"/>
                              <a:gd name="T8" fmla="+- 0 8422 7332"/>
                              <a:gd name="T9" fmla="*/ T8 w 1090"/>
                              <a:gd name="T10" fmla="+- 0 1465 1465"/>
                              <a:gd name="T11" fmla="*/ 1465 h 355"/>
                              <a:gd name="T12" fmla="+- 0 7332 7332"/>
                              <a:gd name="T13" fmla="*/ T12 w 1090"/>
                              <a:gd name="T14" fmla="+- 0 1465 1465"/>
                              <a:gd name="T15" fmla="*/ 1465 h 355"/>
                              <a:gd name="T16" fmla="+- 0 7332 7332"/>
                              <a:gd name="T17" fmla="*/ T16 w 1090"/>
                              <a:gd name="T18" fmla="+- 0 1820 1465"/>
                              <a:gd name="T19" fmla="*/ 1820 h 355"/>
                            </a:gdLst>
                            <a:ahLst/>
                            <a:cxnLst>
                              <a:cxn ang="0">
                                <a:pos x="T1" y="T3"/>
                              </a:cxn>
                              <a:cxn ang="0">
                                <a:pos x="T5" y="T7"/>
                              </a:cxn>
                              <a:cxn ang="0">
                                <a:pos x="T9" y="T11"/>
                              </a:cxn>
                              <a:cxn ang="0">
                                <a:pos x="T13" y="T15"/>
                              </a:cxn>
                              <a:cxn ang="0">
                                <a:pos x="T17" y="T19"/>
                              </a:cxn>
                            </a:cxnLst>
                            <a:rect l="0" t="0" r="r" b="b"/>
                            <a:pathLst>
                              <a:path w="1090" h="355">
                                <a:moveTo>
                                  <a:pt x="0" y="355"/>
                                </a:moveTo>
                                <a:lnTo>
                                  <a:pt x="1090" y="355"/>
                                </a:lnTo>
                                <a:lnTo>
                                  <a:pt x="1090"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4"/>
                        <wps:cNvSpPr>
                          <a:spLocks/>
                        </wps:cNvSpPr>
                        <wps:spPr bwMode="auto">
                          <a:xfrm>
                            <a:off x="3721" y="1451"/>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5"/>
                        <wps:cNvSpPr>
                          <a:spLocks/>
                        </wps:cNvSpPr>
                        <wps:spPr bwMode="auto">
                          <a:xfrm>
                            <a:off x="7227" y="1451"/>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6"/>
                        <wps:cNvSpPr>
                          <a:spLocks/>
                        </wps:cNvSpPr>
                        <wps:spPr bwMode="auto">
                          <a:xfrm>
                            <a:off x="7246" y="1451"/>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17"/>
                        <wps:cNvSpPr>
                          <a:spLocks/>
                        </wps:cNvSpPr>
                        <wps:spPr bwMode="auto">
                          <a:xfrm>
                            <a:off x="3712" y="-1349"/>
                            <a:ext cx="0" cy="3188"/>
                          </a:xfrm>
                          <a:custGeom>
                            <a:avLst/>
                            <a:gdLst>
                              <a:gd name="T0" fmla="+- 0 -1349 -1349"/>
                              <a:gd name="T1" fmla="*/ -1349 h 3188"/>
                              <a:gd name="T2" fmla="+- 0 1840 -1349"/>
                              <a:gd name="T3" fmla="*/ 1840 h 3188"/>
                            </a:gdLst>
                            <a:ahLst/>
                            <a:cxnLst>
                              <a:cxn ang="0">
                                <a:pos x="0" y="T1"/>
                              </a:cxn>
                              <a:cxn ang="0">
                                <a:pos x="0" y="T3"/>
                              </a:cxn>
                            </a:cxnLst>
                            <a:rect l="0" t="0" r="r" b="b"/>
                            <a:pathLst>
                              <a:path h="3188">
                                <a:moveTo>
                                  <a:pt x="0" y="0"/>
                                </a:moveTo>
                                <a:lnTo>
                                  <a:pt x="0" y="3189"/>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18"/>
                        <wps:cNvSpPr>
                          <a:spLocks/>
                        </wps:cNvSpPr>
                        <wps:spPr bwMode="auto">
                          <a:xfrm>
                            <a:off x="3721" y="1830"/>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19"/>
                        <wps:cNvSpPr>
                          <a:spLocks/>
                        </wps:cNvSpPr>
                        <wps:spPr bwMode="auto">
                          <a:xfrm>
                            <a:off x="7212" y="1830"/>
                            <a:ext cx="19" cy="0"/>
                          </a:xfrm>
                          <a:custGeom>
                            <a:avLst/>
                            <a:gdLst>
                              <a:gd name="T0" fmla="+- 0 7212 7212"/>
                              <a:gd name="T1" fmla="*/ T0 w 19"/>
                              <a:gd name="T2" fmla="+- 0 7232 7212"/>
                              <a:gd name="T3" fmla="*/ T2 w 19"/>
                            </a:gdLst>
                            <a:ahLst/>
                            <a:cxnLst>
                              <a:cxn ang="0">
                                <a:pos x="T1" y="0"/>
                              </a:cxn>
                              <a:cxn ang="0">
                                <a:pos x="T3" y="0"/>
                              </a:cxn>
                            </a:cxnLst>
                            <a:rect l="0" t="0" r="r" b="b"/>
                            <a:pathLst>
                              <a:path w="19">
                                <a:moveTo>
                                  <a:pt x="0" y="0"/>
                                </a:moveTo>
                                <a:lnTo>
                                  <a:pt x="20"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20"/>
                        <wps:cNvSpPr>
                          <a:spLocks/>
                        </wps:cNvSpPr>
                        <wps:spPr bwMode="auto">
                          <a:xfrm>
                            <a:off x="7232" y="1830"/>
                            <a:ext cx="1287" cy="0"/>
                          </a:xfrm>
                          <a:custGeom>
                            <a:avLst/>
                            <a:gdLst>
                              <a:gd name="T0" fmla="+- 0 7232 7232"/>
                              <a:gd name="T1" fmla="*/ T0 w 1287"/>
                              <a:gd name="T2" fmla="+- 0 8518 7232"/>
                              <a:gd name="T3" fmla="*/ T2 w 1287"/>
                            </a:gdLst>
                            <a:ahLst/>
                            <a:cxnLst>
                              <a:cxn ang="0">
                                <a:pos x="T1" y="0"/>
                              </a:cxn>
                              <a:cxn ang="0">
                                <a:pos x="T3" y="0"/>
                              </a:cxn>
                            </a:cxnLst>
                            <a:rect l="0" t="0" r="r" b="b"/>
                            <a:pathLst>
                              <a:path w="1287">
                                <a:moveTo>
                                  <a:pt x="0" y="0"/>
                                </a:moveTo>
                                <a:lnTo>
                                  <a:pt x="128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21"/>
                        <wps:cNvSpPr>
                          <a:spLocks/>
                        </wps:cNvSpPr>
                        <wps:spPr bwMode="auto">
                          <a:xfrm>
                            <a:off x="8528" y="-1349"/>
                            <a:ext cx="0" cy="3188"/>
                          </a:xfrm>
                          <a:custGeom>
                            <a:avLst/>
                            <a:gdLst>
                              <a:gd name="T0" fmla="+- 0 -1349 -1349"/>
                              <a:gd name="T1" fmla="*/ -1349 h 3188"/>
                              <a:gd name="T2" fmla="+- 0 1840 -1349"/>
                              <a:gd name="T3" fmla="*/ 1840 h 3188"/>
                            </a:gdLst>
                            <a:ahLst/>
                            <a:cxnLst>
                              <a:cxn ang="0">
                                <a:pos x="0" y="T1"/>
                              </a:cxn>
                              <a:cxn ang="0">
                                <a:pos x="0" y="T3"/>
                              </a:cxn>
                            </a:cxnLst>
                            <a:rect l="0" t="0" r="r" b="b"/>
                            <a:pathLst>
                              <a:path h="3188">
                                <a:moveTo>
                                  <a:pt x="0" y="0"/>
                                </a:moveTo>
                                <a:lnTo>
                                  <a:pt x="0" y="3189"/>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106AE" id="Group 1" o:spid="_x0000_s1026" style="position:absolute;margin-left:185.25pt;margin-top:2.95pt;width:232.5pt;height:118.5pt;z-index:-251656192;mso-position-horizontal-relative:page" coordorigin="3712,-1349" coordsize="4816,3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">
                <v:shape id="Freeform 63" o:spid="_x0000_s1027" style="position:absolute;left:7116;top:-1329;width:110;height:504;visibility:visible;mso-wrap-style:square;v-text-anchor:top" coordsize="11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" path="m,504r111,l111,,,,,504xe" fillcolor="#2d2f92" stroked="f">
                  <v:path arrowok="t" o:connecttype="custom" o:connectlocs="0,-825;111,-825;111,-1329;0,-1329;0,-825" o:connectangles="0,0,0,0,0"/>
                </v:shape>
                <v:shape id="Freeform 64" o:spid="_x0000_s1028" style="position:absolute;left:3721;top:-1329;width:101;height:504;visibility:visible;mso-wrap-style:square;v-text-anchor:top" coordsize="1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" path="m,504r101,l101,,,,,504xe" fillcolor="#2d2f92" stroked="f">
                  <v:path arrowok="t" o:connecttype="custom" o:connectlocs="0,-825;101,-825;101,-1329;0,-1329;0,-825" o:connectangles="0,0,0,0,0"/>
                </v:shape>
                <v:shape id="Freeform 65" o:spid="_x0000_s1029" style="position:absolute;left:3822;top:-1329;width:3294;height:504;visibility:visible;mso-wrap-style:square;v-text-anchor:top" coordsize="329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" path="m3294,503l3294,,,,,503r3294,xe" fillcolor="#2d2f92" stroked="f">
                  <v:path arrowok="t" o:connecttype="custom" o:connectlocs="3294,-826;3294,-1329;0,-1329;0,-826;3294,-826" o:connectangles="0,0,0,0,0"/>
                </v:shape>
                <v:shape id="Freeform 66" o:spid="_x0000_s1030" style="position:absolute;left:7227;top:-1329;width:106;height:504;visibility:visible;mso-wrap-style:square;v-text-anchor:top" coordsize="10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" path="m,504r105,l105,,,,,504xe" fillcolor="#2d2f92" stroked="f">
                  <v:path arrowok="t" o:connecttype="custom" o:connectlocs="0,-825;105,-825;105,-1329;0,-1329;0,-825" o:connectangles="0,0,0,0,0"/>
                </v:shape>
                <v:shape id="Freeform 67" o:spid="_x0000_s1031" style="position:absolute;left:8422;top:-1329;width:96;height:504;visibility:visible;mso-wrap-style:square;v-text-anchor:top" coordsize="9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" path="m,504r96,l96,,,,,504xe" fillcolor="#2d2f92" stroked="f">
                  <v:path arrowok="t" o:connecttype="custom" o:connectlocs="0,-825;96,-825;96,-1329;0,-1329;0,-825" o:connectangles="0,0,0,0,0"/>
                </v:shape>
                <v:shape id="Freeform 68" o:spid="_x0000_s1032" style="position:absolute;left:7332;top:-1329;width:1090;height:504;visibility:visible;mso-wrap-style:square;v-text-anchor:top" coordsize="109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" path="m1090,503l1090,,,,,503r1090,xe" fillcolor="#2d2f92" stroked="f">
                  <v:path arrowok="t" o:connecttype="custom" o:connectlocs="1090,-826;1090,-1329;0,-1329;0,-826;1090,-826" o:connectangles="0,0,0,0,0"/>
                </v:shape>
                <v:shape id="Freeform 69" o:spid="_x0000_s1033" style="position:absolute;left:3721;top:-1339;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" path="m,l3506,e" filled="f" strokecolor="#7a9fcd" strokeweight="1.06pt">
                  <v:path arrowok="t" o:connecttype="custom" o:connectlocs="0,0;3506,0" o:connectangles="0,0"/>
                </v:shape>
                <v:shape id="Freeform 70" o:spid="_x0000_s1034" style="position:absolute;left:7227;top:-1339;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" path="m,l19,e" filled="f" strokecolor="#7a9fcd" strokeweight="1.06pt">
                  <v:path arrowok="t" o:connecttype="custom" o:connectlocs="0,0;19,0" o:connectangles="0,0"/>
                </v:shape>
                <v:shape id="Freeform 71" o:spid="_x0000_s1035" style="position:absolute;left:7246;top:-1339;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" path="m,l1272,e" filled="f" strokecolor="#7a9fcd" strokeweight="1.06pt">
                  <v:path arrowok="t" o:connecttype="custom" o:connectlocs="0,0;1272,0" o:connectangles="0,0"/>
                </v:shape>
                <v:shape id="Freeform 72" o:spid="_x0000_s1036" style="position:absolute;left:7116;top:-806;width:110;height:360;visibility:visible;mso-wrap-style:square;v-text-anchor:top" coordsize="1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" path="m,360r111,l111,,,,,360xe" fillcolor="#dedfdf" stroked="f">
                  <v:path arrowok="t" o:connecttype="custom" o:connectlocs="0,-446;111,-446;111,-806;0,-806;0,-446" o:connectangles="0,0,0,0,0"/>
                </v:shape>
                <v:shape id="Freeform 73" o:spid="_x0000_s1037" style="position:absolute;left:3721;top:-806;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" path="m,360r101,l101,,,,,360xe" fillcolor="#dedfdf" stroked="f">
                  <v:path arrowok="t" o:connecttype="custom" o:connectlocs="0,-446;101,-446;101,-806;0,-806;0,-446" o:connectangles="0,0,0,0,0"/>
                </v:shape>
                <v:shape id="Freeform 74" o:spid="_x0000_s1038" style="position:absolute;left:3822;top:-806;width:3294;height:360;visibility:visible;mso-wrap-style:square;v-text-anchor:top" coordsize="32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" path="m3294,360l3294,,,,,360r3294,xe" fillcolor="#dedfdf" stroked="f">
                  <v:path arrowok="t" o:connecttype="custom" o:connectlocs="3294,-446;3294,-806;0,-806;0,-446;3294,-446" o:connectangles="0,0,0,0,0"/>
                </v:shape>
                <v:shape id="Freeform 75" o:spid="_x0000_s1039" style="position:absolute;left:8422;top:-806;width:96;height:360;visibility:visible;mso-wrap-style:square;v-text-anchor:top" coordsize="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" path="m,360r96,l96,,,,,360xe" fillcolor="#dedfdf" stroked="f">
                  <v:path arrowok="t" o:connecttype="custom" o:connectlocs="0,-446;96,-446;96,-806;0,-806;0,-446" o:connectangles="0,0,0,0,0"/>
                </v:shape>
                <v:shape id="Freeform 76" o:spid="_x0000_s1040" style="position:absolute;left:7227;top:-806;width:106;height:360;visibility:visible;mso-wrap-style:square;v-text-anchor:top" coordsize="1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" path="m,360r105,l105,,,,,360xe" fillcolor="#dedfdf" stroked="f">
                  <v:path arrowok="t" o:connecttype="custom" o:connectlocs="0,-446;105,-446;105,-806;0,-806;0,-446" o:connectangles="0,0,0,0,0"/>
                </v:shape>
                <v:shape id="Freeform 77" o:spid="_x0000_s1041" style="position:absolute;left:7332;top:-806;width:1090;height:360;visibility:visible;mso-wrap-style:square;v-text-anchor:top" coordsize="10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" path="m1090,360l1090,,,,,360r1090,xe" fillcolor="#dedfdf" stroked="f">
                  <v:path arrowok="t" o:connecttype="custom" o:connectlocs="1090,-446;1090,-806;0,-806;0,-446;1090,-446" o:connectangles="0,0,0,0,0"/>
                </v:shape>
                <v:shape id="Freeform 78" o:spid="_x0000_s1042" style="position:absolute;left:3721;top:-816;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" path="m,l3506,e" filled="f" strokecolor="#7a9fcd" strokeweight="1.06pt">
                  <v:path arrowok="t" o:connecttype="custom" o:connectlocs="0,0;3506,0" o:connectangles="0,0"/>
                </v:shape>
                <v:shape id="Freeform 79" o:spid="_x0000_s1043" style="position:absolute;left:7227;top:-816;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" path="m,l19,e" filled="f" strokecolor="#7a9fcd" strokeweight="1.06pt">
                  <v:path arrowok="t" o:connecttype="custom" o:connectlocs="0,0;19,0" o:connectangles="0,0"/>
                </v:shape>
                <v:shape id="Freeform 80" o:spid="_x0000_s1044" style="position:absolute;left:7246;top:-816;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" path="m,l1272,e" filled="f" strokecolor="#7a9fcd" strokeweight="1.06pt">
                  <v:path arrowok="t" o:connecttype="custom" o:connectlocs="0,0;1272,0" o:connectangles="0,0"/>
                </v:shape>
                <v:shape id="Freeform 81" o:spid="_x0000_s1045" style="position:absolute;left:3721;top:-437;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" path="m,l3506,e" filled="f" strokecolor="#7a9fcd" strokeweight="1.06pt">
                  <v:path arrowok="t" o:connecttype="custom" o:connectlocs="0,0;3506,0" o:connectangles="0,0"/>
                </v:shape>
                <v:shape id="Freeform 82" o:spid="_x0000_s1046" style="position:absolute;left:7227;top:-437;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" path="m,l19,e" filled="f" strokecolor="#7a9fcd" strokeweight="1.06pt">
                  <v:path arrowok="t" o:connecttype="custom" o:connectlocs="0,0;19,0" o:connectangles="0,0"/>
                </v:shape>
                <v:shape id="Freeform 83" o:spid="_x0000_s1047" style="position:absolute;left:7246;top:-437;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" path="m,l1272,e" filled="f" strokecolor="#7a9fcd" strokeweight="1.06pt">
                  <v:path arrowok="t" o:connecttype="custom" o:connectlocs="0,0;1272,0" o:connectangles="0,0"/>
                </v:shape>
                <v:shape id="Freeform 84" o:spid="_x0000_s1048" style="position:absolute;left:7116;top:-52;width:110;height:360;visibility:visible;mso-wrap-style:square;v-text-anchor:top" coordsize="1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" path="m,360r111,l111,,,,,360xe" fillcolor="#dedfdf" stroked="f">
                  <v:path arrowok="t" o:connecttype="custom" o:connectlocs="0,308;111,308;111,-52;0,-52;0,308" o:connectangles="0,0,0,0,0"/>
                </v:shape>
                <v:shape id="Freeform 85" o:spid="_x0000_s1049" style="position:absolute;left:3721;top:-52;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" path="m,360r101,l101,,,,,360xe" fillcolor="#dedfdf" stroked="f">
                  <v:path arrowok="t" o:connecttype="custom" o:connectlocs="0,308;101,308;101,-52;0,-52;0,308" o:connectangles="0,0,0,0,0"/>
                </v:shape>
                <v:shape id="Freeform 86" o:spid="_x0000_s1050" style="position:absolute;left:3822;top:-52;width:3294;height:360;visibility:visible;mso-wrap-style:square;v-text-anchor:top" coordsize="32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" path="m3294,360l3294,,,,,360r3294,xe" fillcolor="#dedfdf" stroked="f">
                  <v:path arrowok="t" o:connecttype="custom" o:connectlocs="3294,308;3294,-52;0,-52;0,308;3294,308" o:connectangles="0,0,0,0,0"/>
                </v:shape>
                <v:shape id="Freeform 87" o:spid="_x0000_s1051" style="position:absolute;left:7227;top:-52;width:106;height:360;visibility:visible;mso-wrap-style:square;v-text-anchor:top" coordsize="1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" path="m,360r105,l105,,,,,360xe" fillcolor="#dedfdf" stroked="f">
                  <v:path arrowok="t" o:connecttype="custom" o:connectlocs="0,308;105,308;105,-52;0,-52;0,308" o:connectangles="0,0,0,0,0"/>
                </v:shape>
                <v:shape id="Freeform 88" o:spid="_x0000_s1052" style="position:absolute;left:8422;top:-52;width:96;height:360;visibility:visible;mso-wrap-style:square;v-text-anchor:top" coordsize="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" path="m,360r96,l96,,,,,360xe" fillcolor="#dedfdf" stroked="f">
                  <v:path arrowok="t" o:connecttype="custom" o:connectlocs="0,308;96,308;96,-52;0,-52;0,308" o:connectangles="0,0,0,0,0"/>
                </v:shape>
                <v:shape id="Freeform 89" o:spid="_x0000_s1053" style="position:absolute;left:7332;top:-52;width:1090;height:360;visibility:visible;mso-wrap-style:square;v-text-anchor:top" coordsize="10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" path="m1090,360l1090,,,,,360r1090,xe" fillcolor="#dedfdf" stroked="f">
                  <v:path arrowok="t" o:connecttype="custom" o:connectlocs="1090,308;1090,-52;0,-52;0,308;1090,308" o:connectangles="0,0,0,0,0"/>
                </v:shape>
                <v:shape id="Freeform 90" o:spid="_x0000_s1054" style="position:absolute;left:3721;top:-62;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" path="m,l3506,e" filled="f" strokecolor="#7a9fcd" strokeweight="1.06pt">
                  <v:path arrowok="t" o:connecttype="custom" o:connectlocs="0,0;3506,0" o:connectangles="0,0"/>
                </v:shape>
                <v:shape id="Freeform 91" o:spid="_x0000_s1055" style="position:absolute;left:7227;top:-62;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" path="m,l19,e" filled="f" strokecolor="#7a9fcd" strokeweight="1.06pt">
                  <v:path arrowok="t" o:connecttype="custom" o:connectlocs="0,0;19,0" o:connectangles="0,0"/>
                </v:shape>
                <v:shape id="Freeform 92" o:spid="_x0000_s1056" style="position:absolute;left:7246;top:-62;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" path="m,l1272,e" filled="f" strokecolor="#7a9fcd" strokeweight="1.06pt">
                  <v:path arrowok="t" o:connecttype="custom" o:connectlocs="0,0;1272,0" o:connectangles="0,0"/>
                </v:shape>
                <v:shape id="Freeform 93" o:spid="_x0000_s1057" style="position:absolute;left:3721;top:318;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" path="m,l3506,e" filled="f" strokecolor="#7a9fcd" strokeweight="1.06pt">
                  <v:path arrowok="t" o:connecttype="custom" o:connectlocs="0,0;3506,0" o:connectangles="0,0"/>
                </v:shape>
                <v:shape id="Freeform 94" o:spid="_x0000_s1058" style="position:absolute;left:7227;top:318;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" path="m,l19,e" filled="f" strokecolor="#7a9fcd" strokeweight="1.06pt">
                  <v:path arrowok="t" o:connecttype="custom" o:connectlocs="0,0;19,0" o:connectangles="0,0"/>
                </v:shape>
                <v:shape id="Freeform 95" o:spid="_x0000_s1059" style="position:absolute;left:7246;top:318;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" path="m,l1272,e" filled="f" strokecolor="#7a9fcd" strokeweight="1.06pt">
                  <v:path arrowok="t" o:connecttype="custom" o:connectlocs="0,0;1272,0" o:connectangles="0,0"/>
                </v:shape>
                <v:shape id="Freeform 96" o:spid="_x0000_s1060" style="position:absolute;left:7116;top:706;width:110;height:360;visibility:visible;mso-wrap-style:square;v-text-anchor:top" coordsize="1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" path="m,360r111,l111,,,,,360xe" fillcolor="#d9d9d9" stroked="f">
                  <v:path arrowok="t" o:connecttype="custom" o:connectlocs="0,1066;111,1066;111,706;0,706;0,1066" o:connectangles="0,0,0,0,0"/>
                </v:shape>
                <v:shape id="Freeform 97" o:spid="_x0000_s1061" style="position:absolute;left:3721;top:706;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" path="m,360r101,l101,,,,,360xe" fillcolor="#d9d9d9" stroked="f">
                  <v:path arrowok="t" o:connecttype="custom" o:connectlocs="0,1066;101,1066;101,706;0,706;0,1066" o:connectangles="0,0,0,0,0"/>
                </v:shape>
                <v:shape id="Freeform 98" o:spid="_x0000_s1062" style="position:absolute;left:3822;top:706;width:3294;height:360;visibility:visible;mso-wrap-style:square;v-text-anchor:top" coordsize="32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" path="m3294,360l3294,,,,,360r3294,xe" fillcolor="#d9d9d9" stroked="f">
                  <v:path arrowok="t" o:connecttype="custom" o:connectlocs="3294,1066;3294,706;0,706;0,1066;3294,1066" o:connectangles="0,0,0,0,0"/>
                </v:shape>
                <v:shape id="Freeform 99" o:spid="_x0000_s1063" style="position:absolute;left:7227;top:706;width:106;height:360;visibility:visible;mso-wrap-style:square;v-text-anchor:top" coordsize="1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" path="m,360r105,l105,,,,,360xe" fillcolor="#d9d9d9" stroked="f">
                  <v:path arrowok="t" o:connecttype="custom" o:connectlocs="0,1066;105,1066;105,706;0,706;0,1066" o:connectangles="0,0,0,0,0"/>
                </v:shape>
                <v:shape id="Freeform 100" o:spid="_x0000_s1064" style="position:absolute;left:8422;top:706;width:96;height:360;visibility:visible;mso-wrap-style:square;v-text-anchor:top" coordsize="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" path="m,360r96,l96,,,,,360xe" fillcolor="#d9d9d9" stroked="f">
                  <v:path arrowok="t" o:connecttype="custom" o:connectlocs="0,1066;96,1066;96,706;0,706;0,1066" o:connectangles="0,0,0,0,0"/>
                </v:shape>
                <v:shape id="Freeform 101" o:spid="_x0000_s1065" style="position:absolute;left:7332;top:706;width:1090;height:360;visibility:visible;mso-wrap-style:square;v-text-anchor:top" coordsize="10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" path="m1090,360l1090,,,,,360r1090,xe" fillcolor="#d9d9d9" stroked="f">
                  <v:path arrowok="t" o:connecttype="custom" o:connectlocs="1090,1066;1090,706;0,706;0,1066;1090,1066" o:connectangles="0,0,0,0,0"/>
                </v:shape>
                <v:shape id="Freeform 102" o:spid="_x0000_s1066" style="position:absolute;left:3721;top:697;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" path="m,l3506,e" filled="f" strokecolor="#7a9fcd" strokeweight="1.06pt">
                  <v:path arrowok="t" o:connecttype="custom" o:connectlocs="0,0;3506,0" o:connectangles="0,0"/>
                </v:shape>
                <v:shape id="Freeform 103" o:spid="_x0000_s1067" style="position:absolute;left:7227;top:697;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" path="m,l19,e" filled="f" strokecolor="#7a9fcd" strokeweight="1.06pt">
                  <v:path arrowok="t" o:connecttype="custom" o:connectlocs="0,0;19,0" o:connectangles="0,0"/>
                </v:shape>
                <v:shape id="Freeform 104" o:spid="_x0000_s1068" style="position:absolute;left:7246;top:697;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" path="m,l1272,e" filled="f" strokecolor="#7a9fcd" strokeweight="1.06pt">
                  <v:path arrowok="t" o:connecttype="custom" o:connectlocs="0,0;1272,0" o:connectangles="0,0"/>
                </v:shape>
                <v:shape id="Freeform 105" o:spid="_x0000_s1069" style="position:absolute;left:3721;top:1076;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" path="m,l3506,e" filled="f" strokecolor="#7a9fcd" strokeweight="1.06pt">
                  <v:path arrowok="t" o:connecttype="custom" o:connectlocs="0,0;3506,0" o:connectangles="0,0"/>
                </v:shape>
                <v:shape id="Freeform 106" o:spid="_x0000_s1070" style="position:absolute;left:7227;top:1076;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" path="m,l19,e" filled="f" strokecolor="#7a9fcd" strokeweight="1.06pt">
                  <v:path arrowok="t" o:connecttype="custom" o:connectlocs="0,0;19,0" o:connectangles="0,0"/>
                </v:shape>
                <v:shape id="Freeform 107" o:spid="_x0000_s1071" style="position:absolute;left:7246;top:1076;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" path="m,l1272,e" filled="f" strokecolor="#7a9fcd" strokeweight="1.06pt">
                  <v:path arrowok="t" o:connecttype="custom" o:connectlocs="0,0;1272,0" o:connectangles="0,0"/>
                </v:shape>
                <v:shape id="Freeform 108" o:spid="_x0000_s1072" style="position:absolute;left:7116;top:1465;width:110;height:355;visibility:visible;mso-wrap-style:square;v-text-anchor:top" coordsize="1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" path="m,355r111,l111,,,,,355xe" fillcolor="#d9d9d9" stroked="f">
                  <v:path arrowok="t" o:connecttype="custom" o:connectlocs="0,1820;111,1820;111,1465;0,1465;0,1820" o:connectangles="0,0,0,0,0"/>
                </v:shape>
                <v:shape id="Freeform 109" o:spid="_x0000_s1073" style="position:absolute;left:3721;top:1465;width:101;height:355;visibility:visible;mso-wrap-style:square;v-text-anchor:top" coordsize="10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" path="m,355r101,l101,,,,,355xe" fillcolor="#d9d9d9" stroked="f">
                  <v:path arrowok="t" o:connecttype="custom" o:connectlocs="0,1820;101,1820;101,1465;0,1465;0,1820" o:connectangles="0,0,0,0,0"/>
                </v:shape>
                <v:shape id="Freeform 110" o:spid="_x0000_s1074" style="position:absolute;left:3822;top:1465;width:3294;height:355;visibility:visible;mso-wrap-style:square;v-text-anchor:top" coordsize="32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" path="m,355r3294,l3294,,,,,355xe" fillcolor="#d9d9d9" stroked="f">
                  <v:path arrowok="t" o:connecttype="custom" o:connectlocs="0,1820;3294,1820;3294,1465;0,1465;0,1820" o:connectangles="0,0,0,0,0"/>
                </v:shape>
                <v:shape id="Freeform 111" o:spid="_x0000_s1075" style="position:absolute;left:7227;top:1465;width:106;height:355;visibility:visible;mso-wrap-style:square;v-text-anchor:top" coordsize="10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" path="m,355r105,l105,,,,,355xe" fillcolor="#d9d9d9" stroked="f">
                  <v:path arrowok="t" o:connecttype="custom" o:connectlocs="0,1820;105,1820;105,1465;0,1465;0,1820" o:connectangles="0,0,0,0,0"/>
                </v:shape>
                <v:shape id="Freeform 112" o:spid="_x0000_s1076" style="position:absolute;left:8422;top:1465;width:96;height:355;visibility:visible;mso-wrap-style:square;v-text-anchor:top" coordsize="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" path="m,355r96,l96,,,,,355xe" fillcolor="#d9d9d9" stroked="f">
                  <v:path arrowok="t" o:connecttype="custom" o:connectlocs="0,1820;96,1820;96,1465;0,1465;0,1820" o:connectangles="0,0,0,0,0"/>
                </v:shape>
                <v:shape id="Freeform 113" o:spid="_x0000_s1077" style="position:absolute;left:7332;top:1465;width:1090;height:355;visibility:visible;mso-wrap-style:square;v-text-anchor:top" coordsize="109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" path="m,355r1090,l1090,,,,,355xe" fillcolor="#d9d9d9" stroked="f">
                  <v:path arrowok="t" o:connecttype="custom" o:connectlocs="0,1820;1090,1820;1090,1465;0,1465;0,1820" o:connectangles="0,0,0,0,0"/>
                </v:shape>
                <v:shape id="Freeform 114" o:spid="_x0000_s1078" style="position:absolute;left:3721;top:1451;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" path="m,l3506,e" filled="f" strokecolor="#7a9fcd" strokeweight="1.06pt">
                  <v:path arrowok="t" o:connecttype="custom" o:connectlocs="0,0;3506,0" o:connectangles="0,0"/>
                </v:shape>
                <v:shape id="Freeform 115" o:spid="_x0000_s1079" style="position:absolute;left:7227;top:1451;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" path="m,l19,e" filled="f" strokecolor="#7a9fcd" strokeweight="1.06pt">
                  <v:path arrowok="t" o:connecttype="custom" o:connectlocs="0,0;19,0" o:connectangles="0,0"/>
                </v:shape>
                <v:shape id="Freeform 116" o:spid="_x0000_s1080" style="position:absolute;left:7246;top:1451;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" path="m,l1272,e" filled="f" strokecolor="#7a9fcd" strokeweight="1.06pt">
                  <v:path arrowok="t" o:connecttype="custom" o:connectlocs="0,0;1272,0" o:connectangles="0,0"/>
                </v:shape>
                <v:shape id="Freeform 117" o:spid="_x0000_s1081" style="position:absolute;left:3712;top:-1349;width:0;height:3188;visibility:visible;mso-wrap-style:square;v-text-anchor:top" coordsize="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" path="m,l,3189e" filled="f" strokecolor="#7a9fcd" strokeweight="1.06pt">
                  <v:path arrowok="t" o:connecttype="custom" o:connectlocs="0,-1349;0,1840" o:connectangles="0,0"/>
                </v:shape>
                <v:shape id="Freeform 118" o:spid="_x0000_s1082" style="position:absolute;left:3721;top:1830;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" path="m,l3506,e" filled="f" strokecolor="#7a9fcd" strokeweight="1.06pt">
                  <v:path arrowok="t" o:connecttype="custom" o:connectlocs="0,0;3506,0" o:connectangles="0,0"/>
                </v:shape>
                <v:shape id="Freeform 119" o:spid="_x0000_s1083" style="position:absolute;left:7212;top:1830;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" path="m,l20,e" filled="f" strokecolor="#7a9fcd" strokeweight="1.06pt">
                  <v:path arrowok="t" o:connecttype="custom" o:connectlocs="0,0;20,0" o:connectangles="0,0"/>
                </v:shape>
                <v:shape id="Freeform 120" o:spid="_x0000_s1084" style="position:absolute;left:7232;top:1830;width:1287;height:0;visibility:visible;mso-wrap-style:square;v-text-anchor:top" coordsize="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" path="m,l1286,e" filled="f" strokecolor="#7a9fcd" strokeweight="1.06pt">
                  <v:path arrowok="t" o:connecttype="custom" o:connectlocs="0,0;1286,0" o:connectangles="0,0"/>
                </v:shape>
                <v:shape id="Freeform 121" o:spid="_x0000_s1085" style="position:absolute;left:8528;top:-1349;width:0;height:3188;visibility:visible;mso-wrap-style:square;v-text-anchor:top" coordsize="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" path="m,l,3189e" filled="f" strokecolor="#7a9fcd" strokeweight="1.06pt">
                  <v:path arrowok="t" o:connecttype="custom" o:connectlocs="0,-1349;0,1840" o:connectangles="0,0"/>
                </v:shape>
                <w10:wrap anchorx="page"/>
              </v:group>
            </w:pict>
          </mc:Fallback>
        </mc:AlternateContent>
      </w:r>
    </w:p>
    <w:p w14:paraId="34ECC6D0" w14:textId="77777777" w:rsidR="001B7908" w:rsidRDefault="001B7908" w:rsidP="001B7908">
      <w:pPr>
        <w:spacing w:before="35" w:line="220" w:lineRule="exact"/>
        <w:ind w:left="3486"/>
        <w:rPr>
          <w:rFonts w:ascii="Arial" w:eastAsia="Arial" w:hAnsi="Arial" w:cs="Arial"/>
        </w:rPr>
      </w:pPr>
      <w:r>
        <w:rPr>
          <w:rFonts w:ascii="Arial" w:eastAsia="Arial" w:hAnsi="Arial" w:cs="Arial"/>
          <w:b/>
          <w:color w:val="FFFFFF"/>
          <w:position w:val="-1"/>
        </w:rPr>
        <w:t>Grading Category                      Weight</w:t>
      </w:r>
    </w:p>
    <w:p w14:paraId="7A93E949" w14:textId="77777777" w:rsidR="001B7908" w:rsidRDefault="001B7908" w:rsidP="001B7908">
      <w:pPr>
        <w:spacing w:before="6" w:line="180" w:lineRule="exact"/>
        <w:rPr>
          <w:sz w:val="19"/>
          <w:szCs w:val="19"/>
        </w:rPr>
      </w:pPr>
    </w:p>
    <w:p w14:paraId="1769908E" w14:textId="77777777" w:rsidR="001B7908" w:rsidRDefault="001B7908" w:rsidP="001B7908">
      <w:pPr>
        <w:spacing w:before="39" w:line="200" w:lineRule="exact"/>
        <w:ind w:left="2914"/>
        <w:rPr>
          <w:rFonts w:ascii="Arial" w:eastAsia="Arial" w:hAnsi="Arial" w:cs="Arial"/>
          <w:sz w:val="18"/>
          <w:szCs w:val="18"/>
        </w:rPr>
      </w:pPr>
      <w:r>
        <w:rPr>
          <w:rFonts w:ascii="Arial" w:eastAsia="Arial" w:hAnsi="Arial" w:cs="Arial"/>
          <w:b/>
          <w:color w:val="221F1F"/>
          <w:w w:val="101"/>
          <w:position w:val="-1"/>
          <w:sz w:val="18"/>
          <w:szCs w:val="18"/>
        </w:rPr>
        <w:t>Assignments</w:t>
      </w:r>
      <w:r>
        <w:rPr>
          <w:rFonts w:ascii="Arial" w:eastAsia="Arial" w:hAnsi="Arial" w:cs="Arial"/>
          <w:b/>
          <w:color w:val="221F1F"/>
          <w:position w:val="-1"/>
          <w:sz w:val="18"/>
          <w:szCs w:val="18"/>
        </w:rPr>
        <w:t xml:space="preserve">                                                 </w:t>
      </w:r>
      <w:r>
        <w:rPr>
          <w:rFonts w:ascii="Arial" w:eastAsia="Arial" w:hAnsi="Arial" w:cs="Arial"/>
          <w:color w:val="221F1F"/>
          <w:w w:val="101"/>
          <w:position w:val="-1"/>
          <w:sz w:val="18"/>
          <w:szCs w:val="18"/>
        </w:rPr>
        <w:t>20%</w:t>
      </w:r>
    </w:p>
    <w:p w14:paraId="47DB54F4" w14:textId="77777777" w:rsidR="001B7908" w:rsidRDefault="001B7908" w:rsidP="001B7908">
      <w:pPr>
        <w:spacing w:before="6" w:line="160" w:lineRule="exact"/>
        <w:rPr>
          <w:sz w:val="17"/>
          <w:szCs w:val="17"/>
        </w:rPr>
      </w:pPr>
    </w:p>
    <w:p w14:paraId="4456E56A" w14:textId="77777777" w:rsidR="001B7908" w:rsidRDefault="001B7908" w:rsidP="001B7908">
      <w:pPr>
        <w:spacing w:line="200" w:lineRule="exact"/>
        <w:ind w:left="2914"/>
        <w:rPr>
          <w:rFonts w:ascii="Arial" w:eastAsia="Arial" w:hAnsi="Arial" w:cs="Arial"/>
          <w:sz w:val="18"/>
          <w:szCs w:val="18"/>
        </w:rPr>
      </w:pPr>
      <w:r>
        <w:rPr>
          <w:rFonts w:ascii="Arial" w:eastAsia="Arial" w:hAnsi="Arial" w:cs="Arial"/>
          <w:b/>
          <w:color w:val="221F1F"/>
          <w:w w:val="101"/>
          <w:position w:val="-1"/>
          <w:sz w:val="18"/>
          <w:szCs w:val="18"/>
        </w:rPr>
        <w:t>Essays</w:t>
      </w:r>
      <w:r>
        <w:rPr>
          <w:rFonts w:ascii="Arial" w:eastAsia="Arial" w:hAnsi="Arial" w:cs="Arial"/>
          <w:b/>
          <w:color w:val="221F1F"/>
          <w:position w:val="-1"/>
          <w:sz w:val="18"/>
          <w:szCs w:val="18"/>
        </w:rPr>
        <w:t xml:space="preserve">                                                           </w:t>
      </w:r>
      <w:r>
        <w:rPr>
          <w:rFonts w:ascii="Arial" w:eastAsia="Arial" w:hAnsi="Arial" w:cs="Arial"/>
          <w:color w:val="221F1F"/>
          <w:w w:val="101"/>
          <w:position w:val="-1"/>
          <w:sz w:val="18"/>
          <w:szCs w:val="18"/>
        </w:rPr>
        <w:t>20%</w:t>
      </w:r>
    </w:p>
    <w:p w14:paraId="54ABE601" w14:textId="77777777" w:rsidR="001B7908" w:rsidRDefault="001B7908" w:rsidP="001B7908">
      <w:pPr>
        <w:spacing w:before="1" w:line="160" w:lineRule="exact"/>
        <w:rPr>
          <w:sz w:val="17"/>
          <w:szCs w:val="17"/>
        </w:rPr>
      </w:pPr>
    </w:p>
    <w:p w14:paraId="61A38DAD" w14:textId="2387AB77" w:rsidR="001B7908" w:rsidRDefault="001B7908" w:rsidP="001B7908">
      <w:pPr>
        <w:spacing w:line="200" w:lineRule="exact"/>
        <w:ind w:left="2914"/>
        <w:rPr>
          <w:rFonts w:ascii="Arial" w:eastAsia="Arial" w:hAnsi="Arial" w:cs="Arial"/>
          <w:sz w:val="18"/>
          <w:szCs w:val="18"/>
        </w:rPr>
      </w:pPr>
      <w:r>
        <w:rPr>
          <w:rFonts w:ascii="Arial" w:eastAsia="Arial" w:hAnsi="Arial" w:cs="Arial"/>
          <w:b/>
          <w:color w:val="221F1F"/>
          <w:w w:val="101"/>
          <w:position w:val="-1"/>
          <w:sz w:val="18"/>
          <w:szCs w:val="18"/>
        </w:rPr>
        <w:t>Lesson</w:t>
      </w:r>
      <w:r>
        <w:rPr>
          <w:rFonts w:ascii="Arial" w:eastAsia="Arial" w:hAnsi="Arial" w:cs="Arial"/>
          <w:b/>
          <w:color w:val="221F1F"/>
          <w:position w:val="-1"/>
          <w:sz w:val="18"/>
          <w:szCs w:val="18"/>
        </w:rPr>
        <w:t xml:space="preserve"> </w:t>
      </w:r>
      <w:r>
        <w:rPr>
          <w:rFonts w:ascii="Arial" w:eastAsia="Arial" w:hAnsi="Arial" w:cs="Arial"/>
          <w:b/>
          <w:color w:val="221F1F"/>
          <w:w w:val="101"/>
          <w:position w:val="-1"/>
          <w:sz w:val="18"/>
          <w:szCs w:val="18"/>
        </w:rPr>
        <w:t>Quizzes</w:t>
      </w:r>
      <w:r>
        <w:rPr>
          <w:rFonts w:ascii="Arial" w:eastAsia="Arial" w:hAnsi="Arial" w:cs="Arial"/>
          <w:b/>
          <w:color w:val="221F1F"/>
          <w:position w:val="-1"/>
          <w:sz w:val="18"/>
          <w:szCs w:val="18"/>
        </w:rPr>
        <w:t xml:space="preserve">                                             </w:t>
      </w:r>
      <w:r>
        <w:rPr>
          <w:rFonts w:ascii="Arial" w:eastAsia="Arial" w:hAnsi="Arial" w:cs="Arial"/>
          <w:color w:val="221F1F"/>
          <w:w w:val="101"/>
          <w:position w:val="-1"/>
          <w:sz w:val="18"/>
          <w:szCs w:val="18"/>
        </w:rPr>
        <w:t>20%</w:t>
      </w:r>
    </w:p>
    <w:p w14:paraId="5A7F1377" w14:textId="77777777" w:rsidR="001B7908" w:rsidRDefault="001B7908" w:rsidP="001B7908">
      <w:pPr>
        <w:spacing w:before="6" w:line="160" w:lineRule="exact"/>
        <w:rPr>
          <w:sz w:val="17"/>
          <w:szCs w:val="17"/>
        </w:rPr>
      </w:pPr>
    </w:p>
    <w:p w14:paraId="62360CAB" w14:textId="571CFB6E" w:rsidR="00920D41" w:rsidRDefault="001B7908" w:rsidP="00920D41">
      <w:pPr>
        <w:spacing w:line="200" w:lineRule="exact"/>
        <w:ind w:left="2914"/>
      </w:pPr>
      <w:r>
        <w:rPr>
          <w:rFonts w:ascii="Arial" w:eastAsia="Arial" w:hAnsi="Arial" w:cs="Arial"/>
          <w:b/>
          <w:color w:val="221F1F"/>
          <w:w w:val="101"/>
          <w:position w:val="-1"/>
          <w:sz w:val="18"/>
          <w:szCs w:val="18"/>
        </w:rPr>
        <w:t>Projects</w:t>
      </w:r>
      <w:r>
        <w:rPr>
          <w:rFonts w:ascii="Arial" w:eastAsia="Arial" w:hAnsi="Arial" w:cs="Arial"/>
          <w:b/>
          <w:color w:val="221F1F"/>
          <w:position w:val="-1"/>
          <w:sz w:val="18"/>
          <w:szCs w:val="18"/>
        </w:rPr>
        <w:t xml:space="preserve">                                                         </w:t>
      </w:r>
      <w:r w:rsidR="0036315B">
        <w:rPr>
          <w:rFonts w:ascii="Arial" w:eastAsia="Arial" w:hAnsi="Arial" w:cs="Arial"/>
          <w:color w:val="221F1F"/>
          <w:w w:val="101"/>
          <w:position w:val="-1"/>
          <w:sz w:val="18"/>
          <w:szCs w:val="18"/>
        </w:rPr>
        <w:t>4</w:t>
      </w:r>
      <w:r>
        <w:rPr>
          <w:rFonts w:ascii="Arial" w:eastAsia="Arial" w:hAnsi="Arial" w:cs="Arial"/>
          <w:color w:val="221F1F"/>
          <w:w w:val="101"/>
          <w:position w:val="-1"/>
          <w:sz w:val="18"/>
          <w:szCs w:val="18"/>
        </w:rPr>
        <w:t>0%</w:t>
      </w:r>
    </w:p>
    <w:p w14:paraId="59AF7225" w14:textId="63A45FBD" w:rsidR="00132D2F" w:rsidRDefault="00132D2F">
      <w:pPr>
        <w:spacing w:before="32"/>
        <w:ind w:left="100"/>
        <w:rPr>
          <w:rFonts w:ascii="Arial" w:eastAsia="Arial" w:hAnsi="Arial" w:cs="Arial"/>
          <w:sz w:val="22"/>
          <w:szCs w:val="22"/>
        </w:rPr>
        <w:sectPr w:rsidR="00132D2F">
          <w:type w:val="continuous"/>
          <w:pgSz w:w="12240" w:h="15840"/>
          <w:pgMar w:top="1080" w:right="480" w:bottom="280" w:left="980" w:header="720" w:footer="720" w:gutter="0"/>
          <w:cols w:space="720"/>
        </w:sectPr>
      </w:pPr>
    </w:p>
    <w:p w14:paraId="7A86621B" w14:textId="77777777" w:rsidR="00EF1C7C" w:rsidRDefault="00EF1C7C">
      <w:pPr>
        <w:spacing w:before="35"/>
        <w:ind w:left="100"/>
        <w:rPr>
          <w:rFonts w:eastAsia="Arial"/>
          <w:b/>
          <w:color w:val="2D2F92"/>
          <w:sz w:val="28"/>
          <w:szCs w:val="28"/>
        </w:rPr>
      </w:pPr>
      <w:r>
        <w:rPr>
          <w:rFonts w:eastAsia="Arial"/>
          <w:b/>
          <w:noProof/>
          <w:color w:val="2D2F92"/>
          <w:sz w:val="28"/>
          <w:szCs w:val="28"/>
        </w:rPr>
        <w:lastRenderedPageBreak/>
        <w:drawing>
          <wp:anchor distT="0" distB="0" distL="114300" distR="114300" simplePos="0" relativeHeight="251663360" behindDoc="1" locked="0" layoutInCell="1" allowOverlap="1" wp14:anchorId="27BD87FA" wp14:editId="7D74B258">
            <wp:simplePos x="0" y="0"/>
            <wp:positionH relativeFrom="column">
              <wp:posOffset>530225</wp:posOffset>
            </wp:positionH>
            <wp:positionV relativeFrom="paragraph">
              <wp:posOffset>117475</wp:posOffset>
            </wp:positionV>
            <wp:extent cx="5448300" cy="374015"/>
            <wp:effectExtent l="0" t="0" r="0"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374015"/>
                    </a:xfrm>
                    <a:prstGeom prst="rect">
                      <a:avLst/>
                    </a:prstGeom>
                    <a:noFill/>
                  </pic:spPr>
                </pic:pic>
              </a:graphicData>
            </a:graphic>
            <wp14:sizeRelH relativeFrom="margin">
              <wp14:pctWidth>0</wp14:pctWidth>
            </wp14:sizeRelH>
            <wp14:sizeRelV relativeFrom="margin">
              <wp14:pctHeight>0</wp14:pctHeight>
            </wp14:sizeRelV>
          </wp:anchor>
        </w:drawing>
      </w:r>
    </w:p>
    <w:p w14:paraId="3351D537" w14:textId="6DC6B122" w:rsidR="00132D2F" w:rsidRPr="00EF1C7C" w:rsidRDefault="00133107" w:rsidP="00EF1C7C">
      <w:pPr>
        <w:spacing w:before="35"/>
        <w:ind w:left="100"/>
        <w:jc w:val="center"/>
        <w:rPr>
          <w:rFonts w:eastAsia="Arial"/>
          <w:sz w:val="32"/>
          <w:szCs w:val="32"/>
        </w:rPr>
      </w:pPr>
      <w:r w:rsidRPr="00EF1C7C">
        <w:rPr>
          <w:rFonts w:eastAsia="Arial"/>
          <w:b/>
          <w:color w:val="2D2F92"/>
          <w:sz w:val="32"/>
          <w:szCs w:val="32"/>
        </w:rPr>
        <w:t>Scope and Sequence</w:t>
      </w:r>
    </w:p>
    <w:p w14:paraId="656D5C58" w14:textId="77777777" w:rsidR="00132D2F" w:rsidRPr="00881FDB" w:rsidRDefault="00132D2F">
      <w:pPr>
        <w:spacing w:before="10" w:line="240" w:lineRule="exact"/>
        <w:rPr>
          <w:sz w:val="32"/>
          <w:szCs w:val="32"/>
        </w:rPr>
      </w:pPr>
    </w:p>
    <w:p w14:paraId="2F7C931B" w14:textId="703BFB47" w:rsidR="00132D2F" w:rsidRPr="00881FDB" w:rsidRDefault="00133107">
      <w:pPr>
        <w:spacing w:line="311" w:lineRule="auto"/>
        <w:ind w:left="100" w:right="1069"/>
        <w:rPr>
          <w:rFonts w:eastAsia="Arial"/>
          <w:sz w:val="24"/>
          <w:szCs w:val="24"/>
        </w:rPr>
      </w:pPr>
      <w:r w:rsidRPr="00881FDB">
        <w:rPr>
          <w:rFonts w:eastAsia="Arial"/>
          <w:color w:val="221F1F"/>
          <w:sz w:val="24"/>
          <w:szCs w:val="24"/>
        </w:rPr>
        <w:t xml:space="preserve">When you log into </w:t>
      </w:r>
      <w:r w:rsidR="00D17A78" w:rsidRPr="00881FDB">
        <w:rPr>
          <w:rFonts w:eastAsia="Arial"/>
          <w:color w:val="221F1F"/>
          <w:sz w:val="24"/>
          <w:szCs w:val="24"/>
        </w:rPr>
        <w:t>GSFL</w:t>
      </w:r>
      <w:r w:rsidRPr="00881FDB">
        <w:rPr>
          <w:rFonts w:eastAsia="Arial"/>
          <w:color w:val="221F1F"/>
          <w:sz w:val="24"/>
          <w:szCs w:val="24"/>
        </w:rPr>
        <w:t>, you can view the entire course map—an interactive scope and sequence of all topics you will study. The units of study are summarized below:</w:t>
      </w:r>
    </w:p>
    <w:p w14:paraId="5924454E" w14:textId="77777777" w:rsidR="00132D2F" w:rsidRPr="00881FDB" w:rsidRDefault="00132D2F">
      <w:pPr>
        <w:spacing w:before="1" w:line="240" w:lineRule="exact"/>
        <w:rPr>
          <w:sz w:val="32"/>
          <w:szCs w:val="32"/>
        </w:rPr>
      </w:pPr>
    </w:p>
    <w:p w14:paraId="5F839AA6" w14:textId="77777777" w:rsidR="00132D2F" w:rsidRPr="00881FDB" w:rsidRDefault="00133107">
      <w:pPr>
        <w:spacing w:line="315" w:lineRule="auto"/>
        <w:ind w:left="100" w:right="1329"/>
        <w:rPr>
          <w:rFonts w:eastAsia="Arial"/>
          <w:sz w:val="24"/>
          <w:szCs w:val="24"/>
        </w:rPr>
      </w:pPr>
      <w:r w:rsidRPr="00881FDB">
        <w:rPr>
          <w:rFonts w:eastAsia="Arial"/>
          <w:b/>
          <w:color w:val="2D2F92"/>
          <w:sz w:val="24"/>
          <w:szCs w:val="24"/>
        </w:rPr>
        <w:t xml:space="preserve">Project 1: </w:t>
      </w:r>
      <w:r w:rsidRPr="00881FDB">
        <w:rPr>
          <w:rFonts w:eastAsia="Arial"/>
          <w:color w:val="221F1F"/>
          <w:sz w:val="24"/>
          <w:szCs w:val="24"/>
        </w:rPr>
        <w:t>The Role of the Entrepreneur: Learn about products and services, capitalism, competition, and entrepreneurship.</w:t>
      </w:r>
    </w:p>
    <w:p w14:paraId="56D0BFEC" w14:textId="77777777" w:rsidR="00132D2F" w:rsidRPr="00881FDB" w:rsidRDefault="00132D2F">
      <w:pPr>
        <w:spacing w:before="13" w:line="220" w:lineRule="exact"/>
        <w:rPr>
          <w:sz w:val="28"/>
          <w:szCs w:val="28"/>
        </w:rPr>
      </w:pPr>
    </w:p>
    <w:p w14:paraId="215FB6F9" w14:textId="77777777" w:rsidR="00132D2F" w:rsidRPr="00881FDB" w:rsidRDefault="00133107">
      <w:pPr>
        <w:spacing w:line="320" w:lineRule="auto"/>
        <w:ind w:left="100" w:right="1214"/>
        <w:rPr>
          <w:rFonts w:eastAsia="Arial"/>
          <w:sz w:val="24"/>
          <w:szCs w:val="24"/>
        </w:rPr>
      </w:pPr>
      <w:r w:rsidRPr="00881FDB">
        <w:rPr>
          <w:rFonts w:eastAsia="Arial"/>
          <w:b/>
          <w:color w:val="2D2F92"/>
          <w:sz w:val="24"/>
          <w:szCs w:val="24"/>
        </w:rPr>
        <w:t xml:space="preserve">Project 2: </w:t>
      </w:r>
      <w:r w:rsidRPr="00881FDB">
        <w:rPr>
          <w:rFonts w:eastAsia="Arial"/>
          <w:color w:val="221F1F"/>
          <w:sz w:val="24"/>
          <w:szCs w:val="24"/>
        </w:rPr>
        <w:t>Entrepreneurship as a Career: Learn about reasons for entrepreneurship, self-employment, and entrepreneurial characteristics.</w:t>
      </w:r>
    </w:p>
    <w:p w14:paraId="6FFB3A0F" w14:textId="77777777" w:rsidR="00132D2F" w:rsidRPr="00881FDB" w:rsidRDefault="00132D2F">
      <w:pPr>
        <w:spacing w:before="8" w:line="220" w:lineRule="exact"/>
        <w:rPr>
          <w:sz w:val="28"/>
          <w:szCs w:val="28"/>
        </w:rPr>
      </w:pPr>
    </w:p>
    <w:p w14:paraId="13EF35DB" w14:textId="77777777" w:rsidR="00132D2F" w:rsidRPr="00881FDB" w:rsidRDefault="00133107">
      <w:pPr>
        <w:spacing w:line="315" w:lineRule="auto"/>
        <w:ind w:left="100" w:right="1059"/>
        <w:rPr>
          <w:rFonts w:eastAsia="Arial"/>
          <w:sz w:val="24"/>
          <w:szCs w:val="24"/>
        </w:rPr>
      </w:pPr>
      <w:r w:rsidRPr="00881FDB">
        <w:rPr>
          <w:rFonts w:eastAsia="Arial"/>
          <w:b/>
          <w:color w:val="2D2F92"/>
          <w:sz w:val="24"/>
          <w:szCs w:val="24"/>
        </w:rPr>
        <w:t xml:space="preserve">Project 3: </w:t>
      </w:r>
      <w:r w:rsidRPr="00881FDB">
        <w:rPr>
          <w:rFonts w:eastAsia="Arial"/>
          <w:color w:val="221F1F"/>
          <w:sz w:val="24"/>
          <w:szCs w:val="24"/>
        </w:rPr>
        <w:t>Economic Principles: Learn about gross and net profit, types of competition, factors of production, scarcity, and the Law of Supply and Demand.</w:t>
      </w:r>
    </w:p>
    <w:p w14:paraId="5AF1D552" w14:textId="77777777" w:rsidR="00132D2F" w:rsidRPr="00881FDB" w:rsidRDefault="00132D2F">
      <w:pPr>
        <w:spacing w:before="13" w:line="220" w:lineRule="exact"/>
        <w:rPr>
          <w:sz w:val="28"/>
          <w:szCs w:val="28"/>
        </w:rPr>
      </w:pPr>
    </w:p>
    <w:p w14:paraId="45D80B24" w14:textId="767CB460" w:rsidR="00132D2F" w:rsidRPr="00881FDB" w:rsidRDefault="00133107">
      <w:pPr>
        <w:spacing w:line="300" w:lineRule="atLeast"/>
        <w:ind w:left="100" w:right="1331"/>
        <w:rPr>
          <w:rFonts w:eastAsia="Arial"/>
          <w:sz w:val="24"/>
          <w:szCs w:val="24"/>
        </w:rPr>
      </w:pPr>
      <w:r w:rsidRPr="00881FDB">
        <w:rPr>
          <w:rFonts w:eastAsia="Arial"/>
          <w:b/>
          <w:color w:val="2D2F92"/>
          <w:sz w:val="24"/>
          <w:szCs w:val="24"/>
        </w:rPr>
        <w:t xml:space="preserve">Project </w:t>
      </w:r>
      <w:r w:rsidR="006068E2" w:rsidRPr="00881FDB">
        <w:rPr>
          <w:rFonts w:eastAsia="Arial"/>
          <w:b/>
          <w:color w:val="2D2F92"/>
          <w:sz w:val="24"/>
          <w:szCs w:val="24"/>
        </w:rPr>
        <w:t>4</w:t>
      </w:r>
      <w:r w:rsidRPr="00881FDB">
        <w:rPr>
          <w:rFonts w:eastAsia="Arial"/>
          <w:b/>
          <w:color w:val="2D2F92"/>
          <w:sz w:val="24"/>
          <w:szCs w:val="24"/>
        </w:rPr>
        <w:t xml:space="preserve">: </w:t>
      </w:r>
      <w:r w:rsidRPr="00881FDB">
        <w:rPr>
          <w:rFonts w:eastAsia="Arial"/>
          <w:color w:val="221F1F"/>
          <w:sz w:val="24"/>
          <w:szCs w:val="24"/>
        </w:rPr>
        <w:t>Small Business Basics: Learn about parts of a business, factors that contribute to success and failure, business ethics, and conflicts of interest.</w:t>
      </w:r>
    </w:p>
    <w:p w14:paraId="0C303A53" w14:textId="77777777" w:rsidR="00132D2F" w:rsidRPr="00881FDB" w:rsidRDefault="00132D2F">
      <w:pPr>
        <w:spacing w:line="200" w:lineRule="exact"/>
        <w:rPr>
          <w:sz w:val="24"/>
          <w:szCs w:val="24"/>
        </w:rPr>
      </w:pPr>
    </w:p>
    <w:p w14:paraId="795806D7" w14:textId="114AE29C" w:rsidR="00132D2F" w:rsidRPr="00881FDB" w:rsidRDefault="00133107">
      <w:pPr>
        <w:spacing w:before="75" w:line="315" w:lineRule="auto"/>
        <w:ind w:left="100" w:right="1219"/>
        <w:rPr>
          <w:rFonts w:eastAsia="Arial"/>
          <w:sz w:val="24"/>
          <w:szCs w:val="24"/>
        </w:rPr>
      </w:pPr>
      <w:r w:rsidRPr="00881FDB">
        <w:rPr>
          <w:rFonts w:eastAsia="Arial"/>
          <w:b/>
          <w:color w:val="2D2F92"/>
          <w:sz w:val="24"/>
          <w:szCs w:val="24"/>
        </w:rPr>
        <w:t xml:space="preserve">Project </w:t>
      </w:r>
      <w:r w:rsidR="006068E2" w:rsidRPr="00881FDB">
        <w:rPr>
          <w:rFonts w:eastAsia="Arial"/>
          <w:b/>
          <w:color w:val="2D2F92"/>
          <w:sz w:val="24"/>
          <w:szCs w:val="24"/>
        </w:rPr>
        <w:t>5</w:t>
      </w:r>
      <w:r w:rsidRPr="00881FDB">
        <w:rPr>
          <w:rFonts w:eastAsia="Arial"/>
          <w:b/>
          <w:color w:val="2D2F92"/>
          <w:sz w:val="24"/>
          <w:szCs w:val="24"/>
        </w:rPr>
        <w:t xml:space="preserve">: </w:t>
      </w:r>
      <w:r w:rsidRPr="00881FDB">
        <w:rPr>
          <w:rFonts w:eastAsia="Arial"/>
          <w:color w:val="221F1F"/>
          <w:sz w:val="24"/>
          <w:szCs w:val="24"/>
        </w:rPr>
        <w:t>Business Ideas and Opportunities: Learn about business ideas, the role of small business in the global economy, and the importance of matching a business idea with the entrepreneur’s personality and ability.</w:t>
      </w:r>
    </w:p>
    <w:p w14:paraId="410B500E" w14:textId="6DD97EF4" w:rsidR="00132D2F" w:rsidRPr="00881FDB" w:rsidRDefault="00132D2F">
      <w:pPr>
        <w:spacing w:before="13" w:line="220" w:lineRule="exact"/>
        <w:rPr>
          <w:sz w:val="28"/>
          <w:szCs w:val="28"/>
        </w:rPr>
      </w:pPr>
    </w:p>
    <w:p w14:paraId="6A0AFCEE" w14:textId="5542A8E3" w:rsidR="00132D2F" w:rsidRPr="00881FDB" w:rsidRDefault="00133107">
      <w:pPr>
        <w:spacing w:line="315" w:lineRule="auto"/>
        <w:ind w:left="100" w:right="1331"/>
        <w:rPr>
          <w:rFonts w:eastAsia="Arial"/>
          <w:sz w:val="24"/>
          <w:szCs w:val="24"/>
        </w:rPr>
      </w:pPr>
      <w:r w:rsidRPr="00881FDB">
        <w:rPr>
          <w:rFonts w:eastAsia="Arial"/>
          <w:b/>
          <w:color w:val="2D2F92"/>
          <w:sz w:val="24"/>
          <w:szCs w:val="24"/>
        </w:rPr>
        <w:t xml:space="preserve">Project </w:t>
      </w:r>
      <w:r w:rsidR="006068E2" w:rsidRPr="00881FDB">
        <w:rPr>
          <w:rFonts w:eastAsia="Arial"/>
          <w:b/>
          <w:color w:val="2D2F92"/>
          <w:sz w:val="24"/>
          <w:szCs w:val="24"/>
        </w:rPr>
        <w:t>6</w:t>
      </w:r>
      <w:r w:rsidRPr="00881FDB">
        <w:rPr>
          <w:rFonts w:eastAsia="Arial"/>
          <w:b/>
          <w:color w:val="2D2F92"/>
          <w:sz w:val="24"/>
          <w:szCs w:val="24"/>
        </w:rPr>
        <w:t xml:space="preserve">: </w:t>
      </w:r>
      <w:r w:rsidRPr="00881FDB">
        <w:rPr>
          <w:rFonts w:eastAsia="Arial"/>
          <w:color w:val="221F1F"/>
          <w:sz w:val="24"/>
          <w:szCs w:val="24"/>
        </w:rPr>
        <w:t>Defining Your Business: Learn about business plans, mission and vision, and reasons to focus products and services.</w:t>
      </w:r>
    </w:p>
    <w:p w14:paraId="42961A1E" w14:textId="40683D31" w:rsidR="00132D2F" w:rsidRPr="00881FDB" w:rsidRDefault="00132D2F">
      <w:pPr>
        <w:spacing w:before="12" w:line="220" w:lineRule="exact"/>
        <w:rPr>
          <w:sz w:val="28"/>
          <w:szCs w:val="28"/>
        </w:rPr>
      </w:pPr>
    </w:p>
    <w:p w14:paraId="389C2EA8" w14:textId="084E9DD8" w:rsidR="00132D2F" w:rsidRPr="00881FDB" w:rsidRDefault="00133107">
      <w:pPr>
        <w:spacing w:line="320" w:lineRule="auto"/>
        <w:ind w:left="100" w:right="1086"/>
        <w:rPr>
          <w:rFonts w:eastAsia="Arial"/>
          <w:sz w:val="24"/>
          <w:szCs w:val="24"/>
        </w:rPr>
      </w:pPr>
      <w:r w:rsidRPr="00881FDB">
        <w:rPr>
          <w:rFonts w:eastAsia="Arial"/>
          <w:b/>
          <w:color w:val="2D2F92"/>
          <w:sz w:val="24"/>
          <w:szCs w:val="24"/>
        </w:rPr>
        <w:t xml:space="preserve">Project </w:t>
      </w:r>
      <w:r w:rsidR="006068E2" w:rsidRPr="00881FDB">
        <w:rPr>
          <w:rFonts w:eastAsia="Arial"/>
          <w:b/>
          <w:color w:val="2D2F92"/>
          <w:sz w:val="24"/>
          <w:szCs w:val="24"/>
        </w:rPr>
        <w:t>7</w:t>
      </w:r>
      <w:r w:rsidRPr="00881FDB">
        <w:rPr>
          <w:rFonts w:eastAsia="Arial"/>
          <w:b/>
          <w:color w:val="2D2F92"/>
          <w:sz w:val="24"/>
          <w:szCs w:val="24"/>
        </w:rPr>
        <w:t xml:space="preserve">: </w:t>
      </w:r>
      <w:r w:rsidRPr="00881FDB">
        <w:rPr>
          <w:rFonts w:eastAsia="Arial"/>
          <w:color w:val="221F1F"/>
          <w:sz w:val="24"/>
          <w:szCs w:val="24"/>
        </w:rPr>
        <w:t>Sales: Learn about the principles of selling, the stages of selling, selling opportunities, and sales strategies.</w:t>
      </w:r>
    </w:p>
    <w:p w14:paraId="5AB6BB5F" w14:textId="5789FBB7" w:rsidR="00132D2F" w:rsidRPr="00881FDB" w:rsidRDefault="00132D2F">
      <w:pPr>
        <w:spacing w:before="8" w:line="220" w:lineRule="exact"/>
        <w:rPr>
          <w:sz w:val="28"/>
          <w:szCs w:val="28"/>
        </w:rPr>
      </w:pPr>
    </w:p>
    <w:p w14:paraId="3D23DFE7" w14:textId="7CA7BB9E" w:rsidR="00132D2F" w:rsidRPr="00881FDB" w:rsidRDefault="00133107">
      <w:pPr>
        <w:ind w:left="100"/>
        <w:rPr>
          <w:rFonts w:eastAsia="Arial"/>
          <w:sz w:val="24"/>
          <w:szCs w:val="24"/>
        </w:rPr>
      </w:pPr>
      <w:r w:rsidRPr="00881FDB">
        <w:rPr>
          <w:rFonts w:eastAsia="Arial"/>
          <w:b/>
          <w:color w:val="2D2F92"/>
          <w:sz w:val="24"/>
          <w:szCs w:val="24"/>
        </w:rPr>
        <w:t xml:space="preserve">Project </w:t>
      </w:r>
      <w:r w:rsidR="00614C8C" w:rsidRPr="00881FDB">
        <w:rPr>
          <w:rFonts w:eastAsia="Arial"/>
          <w:b/>
          <w:color w:val="2D2F92"/>
          <w:sz w:val="24"/>
          <w:szCs w:val="24"/>
        </w:rPr>
        <w:t>8</w:t>
      </w:r>
      <w:r w:rsidRPr="00881FDB">
        <w:rPr>
          <w:rFonts w:eastAsia="Arial"/>
          <w:b/>
          <w:color w:val="2D2F92"/>
          <w:sz w:val="24"/>
          <w:szCs w:val="24"/>
        </w:rPr>
        <w:t xml:space="preserve">: </w:t>
      </w:r>
      <w:r w:rsidRPr="00881FDB">
        <w:rPr>
          <w:rFonts w:eastAsia="Arial"/>
          <w:color w:val="221F1F"/>
          <w:sz w:val="24"/>
          <w:szCs w:val="24"/>
        </w:rPr>
        <w:t>Personal Finance: Learn about personal vision and goals, banking, and investing.</w:t>
      </w:r>
    </w:p>
    <w:p w14:paraId="24516661" w14:textId="77777777" w:rsidR="00132D2F" w:rsidRPr="00881FDB" w:rsidRDefault="00132D2F">
      <w:pPr>
        <w:spacing w:before="8" w:line="100" w:lineRule="exact"/>
        <w:rPr>
          <w:sz w:val="14"/>
          <w:szCs w:val="14"/>
        </w:rPr>
      </w:pPr>
    </w:p>
    <w:p w14:paraId="61D15953" w14:textId="6855AFF9" w:rsidR="00132D2F" w:rsidRPr="00881FDB" w:rsidRDefault="00132D2F">
      <w:pPr>
        <w:spacing w:line="200" w:lineRule="exact"/>
        <w:rPr>
          <w:sz w:val="24"/>
          <w:szCs w:val="24"/>
        </w:rPr>
      </w:pPr>
    </w:p>
    <w:p w14:paraId="76C2E2BE" w14:textId="7C748262" w:rsidR="00132D2F" w:rsidRDefault="00133107">
      <w:pPr>
        <w:spacing w:line="300" w:lineRule="atLeast"/>
        <w:ind w:left="100" w:right="885"/>
        <w:rPr>
          <w:rFonts w:eastAsia="Arial"/>
          <w:color w:val="221F1F"/>
          <w:sz w:val="24"/>
          <w:szCs w:val="24"/>
        </w:rPr>
      </w:pPr>
      <w:r w:rsidRPr="00881FDB">
        <w:rPr>
          <w:rFonts w:eastAsia="Arial"/>
          <w:b/>
          <w:color w:val="2D2F92"/>
          <w:sz w:val="24"/>
          <w:szCs w:val="24"/>
        </w:rPr>
        <w:t xml:space="preserve">Project </w:t>
      </w:r>
      <w:r w:rsidR="00614C8C" w:rsidRPr="00881FDB">
        <w:rPr>
          <w:rFonts w:eastAsia="Arial"/>
          <w:b/>
          <w:color w:val="2D2F92"/>
          <w:sz w:val="24"/>
          <w:szCs w:val="24"/>
        </w:rPr>
        <w:t>9</w:t>
      </w:r>
      <w:r w:rsidRPr="00881FDB">
        <w:rPr>
          <w:rFonts w:eastAsia="Arial"/>
          <w:b/>
          <w:color w:val="2D2F92"/>
          <w:sz w:val="24"/>
          <w:szCs w:val="24"/>
        </w:rPr>
        <w:t xml:space="preserve">: </w:t>
      </w:r>
      <w:r w:rsidRPr="00881FDB">
        <w:rPr>
          <w:rFonts w:eastAsia="Arial"/>
          <w:color w:val="221F1F"/>
          <w:sz w:val="24"/>
          <w:szCs w:val="24"/>
        </w:rPr>
        <w:t>Workplace Skills: Learn about hiring employees, succeeding and communicating in the workplace, and management and leadership.</w:t>
      </w:r>
    </w:p>
    <w:p w14:paraId="1CBAF652" w14:textId="4B88600F" w:rsidR="00862975" w:rsidRDefault="00862975">
      <w:pPr>
        <w:spacing w:line="300" w:lineRule="atLeast"/>
        <w:ind w:left="100" w:right="885"/>
        <w:rPr>
          <w:rFonts w:eastAsia="Arial"/>
          <w:sz w:val="24"/>
          <w:szCs w:val="24"/>
        </w:rPr>
      </w:pPr>
    </w:p>
    <w:p w14:paraId="49DA0919" w14:textId="5EEEB4FA" w:rsidR="00862975" w:rsidRDefault="00862975">
      <w:pPr>
        <w:spacing w:line="300" w:lineRule="atLeast"/>
        <w:ind w:left="100" w:right="885"/>
        <w:rPr>
          <w:rFonts w:eastAsia="Arial"/>
          <w:sz w:val="24"/>
          <w:szCs w:val="24"/>
        </w:rPr>
      </w:pPr>
    </w:p>
    <w:p w14:paraId="134430E9" w14:textId="3A1504D4" w:rsidR="00862975" w:rsidRDefault="00862975">
      <w:pPr>
        <w:spacing w:line="300" w:lineRule="atLeast"/>
        <w:ind w:left="100" w:right="885"/>
        <w:rPr>
          <w:rFonts w:eastAsia="Arial"/>
          <w:sz w:val="24"/>
          <w:szCs w:val="24"/>
        </w:rPr>
      </w:pPr>
    </w:p>
    <w:p w14:paraId="53671CF8" w14:textId="7F8E8881" w:rsidR="00862975" w:rsidRDefault="00862975">
      <w:pPr>
        <w:spacing w:line="300" w:lineRule="atLeast"/>
        <w:ind w:left="100" w:right="885"/>
        <w:rPr>
          <w:rFonts w:eastAsia="Arial"/>
          <w:sz w:val="24"/>
          <w:szCs w:val="24"/>
        </w:rPr>
      </w:pPr>
    </w:p>
    <w:p w14:paraId="6A34E10F" w14:textId="09AAFD41" w:rsidR="00862975" w:rsidRDefault="00862975">
      <w:pPr>
        <w:spacing w:line="300" w:lineRule="atLeast"/>
        <w:ind w:left="100" w:right="885"/>
        <w:rPr>
          <w:rFonts w:eastAsia="Arial"/>
          <w:sz w:val="24"/>
          <w:szCs w:val="24"/>
        </w:rPr>
      </w:pPr>
    </w:p>
    <w:p w14:paraId="7FC2634D" w14:textId="304CD97C" w:rsidR="00862975" w:rsidRDefault="00862975">
      <w:pPr>
        <w:spacing w:line="300" w:lineRule="atLeast"/>
        <w:ind w:left="100" w:right="885"/>
        <w:rPr>
          <w:rFonts w:eastAsia="Arial"/>
          <w:sz w:val="24"/>
          <w:szCs w:val="24"/>
        </w:rPr>
      </w:pPr>
    </w:p>
    <w:p w14:paraId="47EE248F" w14:textId="15FD5EDD" w:rsidR="00862975" w:rsidRDefault="00862975">
      <w:pPr>
        <w:spacing w:line="300" w:lineRule="atLeast"/>
        <w:ind w:left="100" w:right="885"/>
        <w:rPr>
          <w:rFonts w:eastAsia="Arial"/>
          <w:sz w:val="24"/>
          <w:szCs w:val="24"/>
        </w:rPr>
      </w:pPr>
    </w:p>
    <w:p w14:paraId="342D00C1" w14:textId="1E591D13" w:rsidR="00862975" w:rsidRDefault="00862975">
      <w:pPr>
        <w:spacing w:line="300" w:lineRule="atLeast"/>
        <w:ind w:left="100" w:right="885"/>
        <w:rPr>
          <w:rFonts w:eastAsia="Arial"/>
          <w:sz w:val="24"/>
          <w:szCs w:val="24"/>
        </w:rPr>
      </w:pPr>
    </w:p>
    <w:p w14:paraId="5A8CAEDC" w14:textId="621D02BD" w:rsidR="00862975" w:rsidRDefault="00862975">
      <w:pPr>
        <w:spacing w:line="300" w:lineRule="atLeast"/>
        <w:ind w:left="100" w:right="885"/>
        <w:rPr>
          <w:rFonts w:eastAsia="Arial"/>
          <w:sz w:val="24"/>
          <w:szCs w:val="24"/>
        </w:rPr>
      </w:pPr>
    </w:p>
    <w:p w14:paraId="0DFEFE2E" w14:textId="670E522E" w:rsidR="00862975" w:rsidRDefault="00862975">
      <w:pPr>
        <w:spacing w:line="300" w:lineRule="atLeast"/>
        <w:ind w:left="100" w:right="885"/>
        <w:rPr>
          <w:rFonts w:eastAsia="Arial"/>
          <w:sz w:val="24"/>
          <w:szCs w:val="24"/>
        </w:rPr>
      </w:pPr>
    </w:p>
    <w:p w14:paraId="1B8EBCD3" w14:textId="24ED8C94" w:rsidR="00862975" w:rsidRPr="00881FDB" w:rsidRDefault="00862975">
      <w:pPr>
        <w:spacing w:line="300" w:lineRule="atLeast"/>
        <w:ind w:left="100" w:right="885"/>
        <w:rPr>
          <w:rFonts w:eastAsia="Arial"/>
          <w:sz w:val="24"/>
          <w:szCs w:val="24"/>
        </w:rPr>
      </w:pPr>
    </w:p>
    <w:p w14:paraId="2D81867D" w14:textId="733546A8" w:rsidR="00132D2F" w:rsidRDefault="00EF1C7C">
      <w:pPr>
        <w:spacing w:before="2" w:line="140" w:lineRule="exact"/>
        <w:rPr>
          <w:sz w:val="14"/>
          <w:szCs w:val="14"/>
        </w:rPr>
      </w:pPr>
      <w:r>
        <w:rPr>
          <w:noProof/>
          <w:sz w:val="24"/>
          <w:szCs w:val="24"/>
        </w:rPr>
        <mc:AlternateContent>
          <mc:Choice Requires="wpg">
            <w:drawing>
              <wp:anchor distT="0" distB="0" distL="114300" distR="114300" simplePos="0" relativeHeight="251662336" behindDoc="1" locked="0" layoutInCell="1" allowOverlap="1" wp14:anchorId="4F4B5164" wp14:editId="75B463DB">
                <wp:simplePos x="0" y="0"/>
                <wp:positionH relativeFrom="page">
                  <wp:posOffset>1190625</wp:posOffset>
                </wp:positionH>
                <wp:positionV relativeFrom="page">
                  <wp:posOffset>902846</wp:posOffset>
                </wp:positionV>
                <wp:extent cx="5639435" cy="492214"/>
                <wp:effectExtent l="0" t="0" r="18415" b="317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9435" cy="492214"/>
                          <a:chOff x="1684" y="8669"/>
                          <a:chExt cx="8881" cy="360"/>
                        </a:xfrm>
                      </wpg:grpSpPr>
                      <wps:wsp>
                        <wps:cNvPr id="76" name="Freeform 75"/>
                        <wps:cNvSpPr>
                          <a:spLocks/>
                        </wps:cNvSpPr>
                        <wps:spPr bwMode="auto">
                          <a:xfrm>
                            <a:off x="1694" y="8688"/>
                            <a:ext cx="8851" cy="307"/>
                          </a:xfrm>
                          <a:custGeom>
                            <a:avLst/>
                            <a:gdLst>
                              <a:gd name="T0" fmla="+- 0 1694 1694"/>
                              <a:gd name="T1" fmla="*/ T0 w 8851"/>
                              <a:gd name="T2" fmla="+- 0 8688 8688"/>
                              <a:gd name="T3" fmla="*/ 8688 h 307"/>
                              <a:gd name="T4" fmla="+- 0 1694 1694"/>
                              <a:gd name="T5" fmla="*/ T4 w 8851"/>
                              <a:gd name="T6" fmla="+- 0 8995 8688"/>
                              <a:gd name="T7" fmla="*/ 8995 h 307"/>
                              <a:gd name="T8" fmla="+- 0 10546 1694"/>
                              <a:gd name="T9" fmla="*/ T8 w 8851"/>
                              <a:gd name="T10" fmla="+- 0 8995 8688"/>
                              <a:gd name="T11" fmla="*/ 8995 h 307"/>
                              <a:gd name="T12" fmla="+- 0 10546 1694"/>
                              <a:gd name="T13" fmla="*/ T12 w 8851"/>
                              <a:gd name="T14" fmla="+- 0 8688 8688"/>
                              <a:gd name="T15" fmla="*/ 8688 h 307"/>
                              <a:gd name="T16" fmla="+- 0 1694 1694"/>
                              <a:gd name="T17" fmla="*/ T16 w 8851"/>
                              <a:gd name="T18" fmla="+- 0 8688 8688"/>
                              <a:gd name="T19" fmla="*/ 8688 h 307"/>
                            </a:gdLst>
                            <a:ahLst/>
                            <a:cxnLst>
                              <a:cxn ang="0">
                                <a:pos x="T1" y="T3"/>
                              </a:cxn>
                              <a:cxn ang="0">
                                <a:pos x="T5" y="T7"/>
                              </a:cxn>
                              <a:cxn ang="0">
                                <a:pos x="T9" y="T11"/>
                              </a:cxn>
                              <a:cxn ang="0">
                                <a:pos x="T13" y="T15"/>
                              </a:cxn>
                              <a:cxn ang="0">
                                <a:pos x="T17" y="T19"/>
                              </a:cxn>
                            </a:cxnLst>
                            <a:rect l="0" t="0" r="r" b="b"/>
                            <a:pathLst>
                              <a:path w="8851" h="307">
                                <a:moveTo>
                                  <a:pt x="0" y="0"/>
                                </a:moveTo>
                                <a:lnTo>
                                  <a:pt x="0" y="307"/>
                                </a:lnTo>
                                <a:lnTo>
                                  <a:pt x="8852" y="307"/>
                                </a:lnTo>
                                <a:lnTo>
                                  <a:pt x="8852" y="0"/>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6"/>
                        <wps:cNvSpPr>
                          <a:spLocks/>
                        </wps:cNvSpPr>
                        <wps:spPr bwMode="auto">
                          <a:xfrm>
                            <a:off x="1694" y="8683"/>
                            <a:ext cx="8851" cy="0"/>
                          </a:xfrm>
                          <a:custGeom>
                            <a:avLst/>
                            <a:gdLst>
                              <a:gd name="T0" fmla="+- 0 1694 1694"/>
                              <a:gd name="T1" fmla="*/ T0 w 8851"/>
                              <a:gd name="T2" fmla="+- 0 10546 1694"/>
                              <a:gd name="T3" fmla="*/ T2 w 8851"/>
                            </a:gdLst>
                            <a:ahLst/>
                            <a:cxnLst>
                              <a:cxn ang="0">
                                <a:pos x="T1" y="0"/>
                              </a:cxn>
                              <a:cxn ang="0">
                                <a:pos x="T3" y="0"/>
                              </a:cxn>
                            </a:cxnLst>
                            <a:rect l="0" t="0" r="r" b="b"/>
                            <a:pathLst>
                              <a:path w="8851">
                                <a:moveTo>
                                  <a:pt x="0" y="0"/>
                                </a:moveTo>
                                <a:lnTo>
                                  <a:pt x="88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7"/>
                        <wps:cNvSpPr>
                          <a:spLocks/>
                        </wps:cNvSpPr>
                        <wps:spPr bwMode="auto">
                          <a:xfrm>
                            <a:off x="1694" y="9010"/>
                            <a:ext cx="8851" cy="0"/>
                          </a:xfrm>
                          <a:custGeom>
                            <a:avLst/>
                            <a:gdLst>
                              <a:gd name="T0" fmla="+- 0 1694 1694"/>
                              <a:gd name="T1" fmla="*/ T0 w 8851"/>
                              <a:gd name="T2" fmla="+- 0 10546 1694"/>
                              <a:gd name="T3" fmla="*/ T2 w 8851"/>
                            </a:gdLst>
                            <a:ahLst/>
                            <a:cxnLst>
                              <a:cxn ang="0">
                                <a:pos x="T1" y="0"/>
                              </a:cxn>
                              <a:cxn ang="0">
                                <a:pos x="T3" y="0"/>
                              </a:cxn>
                            </a:cxnLst>
                            <a:rect l="0" t="0" r="r" b="b"/>
                            <a:pathLst>
                              <a:path w="8851">
                                <a:moveTo>
                                  <a:pt x="0" y="0"/>
                                </a:moveTo>
                                <a:lnTo>
                                  <a:pt x="88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8"/>
                        <wps:cNvSpPr>
                          <a:spLocks/>
                        </wps:cNvSpPr>
                        <wps:spPr bwMode="auto">
                          <a:xfrm>
                            <a:off x="1694" y="9000"/>
                            <a:ext cx="8851" cy="0"/>
                          </a:xfrm>
                          <a:custGeom>
                            <a:avLst/>
                            <a:gdLst>
                              <a:gd name="T0" fmla="+- 0 1694 1694"/>
                              <a:gd name="T1" fmla="*/ T0 w 8851"/>
                              <a:gd name="T2" fmla="+- 0 10546 1694"/>
                              <a:gd name="T3" fmla="*/ T2 w 8851"/>
                            </a:gdLst>
                            <a:ahLst/>
                            <a:cxnLst>
                              <a:cxn ang="0">
                                <a:pos x="T1" y="0"/>
                              </a:cxn>
                              <a:cxn ang="0">
                                <a:pos x="T3" y="0"/>
                              </a:cxn>
                            </a:cxnLst>
                            <a:rect l="0" t="0" r="r" b="b"/>
                            <a:pathLst>
                              <a:path w="8851">
                                <a:moveTo>
                                  <a:pt x="0" y="0"/>
                                </a:moveTo>
                                <a:lnTo>
                                  <a:pt x="885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9"/>
                        <wps:cNvSpPr>
                          <a:spLocks/>
                        </wps:cNvSpPr>
                        <wps:spPr bwMode="auto">
                          <a:xfrm>
                            <a:off x="1690" y="8678"/>
                            <a:ext cx="0" cy="326"/>
                          </a:xfrm>
                          <a:custGeom>
                            <a:avLst/>
                            <a:gdLst>
                              <a:gd name="T0" fmla="+- 0 8678 8678"/>
                              <a:gd name="T1" fmla="*/ 8678 h 326"/>
                              <a:gd name="T2" fmla="+- 0 9005 8678"/>
                              <a:gd name="T3" fmla="*/ 9005 h 326"/>
                            </a:gdLst>
                            <a:ahLst/>
                            <a:cxnLst>
                              <a:cxn ang="0">
                                <a:pos x="0" y="T1"/>
                              </a:cxn>
                              <a:cxn ang="0">
                                <a:pos x="0" y="T3"/>
                              </a:cxn>
                            </a:cxnLst>
                            <a:rect l="0" t="0" r="r" b="b"/>
                            <a:pathLst>
                              <a:path h="326">
                                <a:moveTo>
                                  <a:pt x="0" y="0"/>
                                </a:moveTo>
                                <a:lnTo>
                                  <a:pt x="0" y="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0"/>
                        <wps:cNvSpPr>
                          <a:spLocks/>
                        </wps:cNvSpPr>
                        <wps:spPr bwMode="auto">
                          <a:xfrm>
                            <a:off x="10555" y="8678"/>
                            <a:ext cx="0" cy="341"/>
                          </a:xfrm>
                          <a:custGeom>
                            <a:avLst/>
                            <a:gdLst>
                              <a:gd name="T0" fmla="+- 0 8678 8678"/>
                              <a:gd name="T1" fmla="*/ 8678 h 341"/>
                              <a:gd name="T2" fmla="+- 0 9019 8678"/>
                              <a:gd name="T3" fmla="*/ 9019 h 341"/>
                            </a:gdLst>
                            <a:ahLst/>
                            <a:cxnLst>
                              <a:cxn ang="0">
                                <a:pos x="0" y="T1"/>
                              </a:cxn>
                              <a:cxn ang="0">
                                <a:pos x="0" y="T3"/>
                              </a:cxn>
                            </a:cxnLst>
                            <a:rect l="0" t="0" r="r" b="b"/>
                            <a:pathLst>
                              <a:path h="341">
                                <a:moveTo>
                                  <a:pt x="0" y="0"/>
                                </a:moveTo>
                                <a:lnTo>
                                  <a:pt x="0" y="34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1"/>
                        <wps:cNvSpPr>
                          <a:spLocks/>
                        </wps:cNvSpPr>
                        <wps:spPr bwMode="auto">
                          <a:xfrm>
                            <a:off x="10550" y="8688"/>
                            <a:ext cx="0" cy="307"/>
                          </a:xfrm>
                          <a:custGeom>
                            <a:avLst/>
                            <a:gdLst>
                              <a:gd name="T0" fmla="+- 0 8688 8688"/>
                              <a:gd name="T1" fmla="*/ 8688 h 307"/>
                              <a:gd name="T2" fmla="+- 0 8995 8688"/>
                              <a:gd name="T3" fmla="*/ 8995 h 307"/>
                            </a:gdLst>
                            <a:ahLst/>
                            <a:cxnLst>
                              <a:cxn ang="0">
                                <a:pos x="0" y="T1"/>
                              </a:cxn>
                              <a:cxn ang="0">
                                <a:pos x="0" y="T3"/>
                              </a:cxn>
                            </a:cxnLst>
                            <a:rect l="0" t="0" r="r" b="b"/>
                            <a:pathLst>
                              <a:path h="307">
                                <a:moveTo>
                                  <a:pt x="0" y="0"/>
                                </a:moveTo>
                                <a:lnTo>
                                  <a:pt x="0" y="3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AEC89" id="Group 75" o:spid="_x0000_s1026" style="position:absolute;margin-left:93.75pt;margin-top:71.1pt;width:444.05pt;height:38.75pt;z-index:-251654144;mso-position-horizontal-relative:page;mso-position-vertical-relative:page" coordorigin="1684,8669" coordsize="888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">
                <v:shape id="Freeform 75" o:spid="_x0000_s1027" style="position:absolute;left:1694;top:8688;width:8851;height:307;visibility:visible;mso-wrap-style:square;v-text-anchor:top" coordsize="885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" path="m,l,307r8852,l8852,,,xe" fillcolor="#d9d9d9" stroked="f">
                  <v:path arrowok="t" o:connecttype="custom" o:connectlocs="0,8688;0,8995;8852,8995;8852,8688;0,8688" o:connectangles="0,0,0,0,0"/>
                </v:shape>
                <v:shape id="Freeform 76" o:spid="_x0000_s1028" style="position:absolute;left:1694;top:8683;width:8851;height:0;visibility:visible;mso-wrap-style:square;v-text-anchor:top" coordsize="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" path="m,l8852,e" filled="f" strokeweight=".58pt">
                  <v:path arrowok="t" o:connecttype="custom" o:connectlocs="0,0;8852,0" o:connectangles="0,0"/>
                </v:shape>
                <v:shape id="Freeform 77" o:spid="_x0000_s1029" style="position:absolute;left:1694;top:9010;width:8851;height:0;visibility:visible;mso-wrap-style:square;v-text-anchor:top" coordsize="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" path="m,l8852,e" filled="f" strokeweight=".58pt">
                  <v:path arrowok="t" o:connecttype="custom" o:connectlocs="0,0;8852,0" o:connectangles="0,0"/>
                </v:shape>
                <v:shape id="Freeform 78" o:spid="_x0000_s1030" style="position:absolute;left:1694;top:9000;width:8851;height:0;visibility:visible;mso-wrap-style:square;v-text-anchor:top" coordsize="88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" path="m,l8852,e" filled="f" strokeweight=".58pt">
                  <v:path arrowok="t" o:connecttype="custom" o:connectlocs="0,0;8852,0" o:connectangles="0,0"/>
                </v:shape>
                <v:shape id="Freeform 79" o:spid="_x0000_s1031" style="position:absolute;left:1690;top:8678;width:0;height:326;visibility:visible;mso-wrap-style:square;v-text-anchor:top" coordsize="0,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" path="m,l,327e" filled="f" strokeweight=".58pt">
                  <v:path arrowok="t" o:connecttype="custom" o:connectlocs="0,8678;0,9005" o:connectangles="0,0"/>
                </v:shape>
                <v:shape id="Freeform 80" o:spid="_x0000_s1032" style="position:absolute;left:10555;top:8678;width:0;height:341;visibility:visible;mso-wrap-style:square;v-text-anchor:top" coordsize="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" path="m,l,341e" filled="f" strokeweight=".96pt">
                  <v:path arrowok="t" o:connecttype="custom" o:connectlocs="0,8678;0,9019" o:connectangles="0,0"/>
                </v:shape>
                <v:shape id="Freeform 81" o:spid="_x0000_s1033" style="position:absolute;left:10550;top:8688;width:0;height:307;visibility:visible;mso-wrap-style:square;v-text-anchor:top" coordsize="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" path="m,l,307e" filled="f" strokeweight=".58pt">
                  <v:path arrowok="t" o:connecttype="custom" o:connectlocs="0,8688;0,8995" o:connectangles="0,0"/>
                </v:shape>
                <w10:wrap anchorx="page" anchory="page"/>
              </v:group>
            </w:pict>
          </mc:Fallback>
        </mc:AlternateContent>
      </w:r>
    </w:p>
    <w:p w14:paraId="5D113FCD" w14:textId="57F63B74" w:rsidR="00132D2F" w:rsidRDefault="00132D2F">
      <w:pPr>
        <w:spacing w:line="200" w:lineRule="exact"/>
      </w:pPr>
    </w:p>
    <w:p w14:paraId="5BB5F435" w14:textId="5EEE335C" w:rsidR="005C2831" w:rsidRPr="000C63C7" w:rsidRDefault="005C2831" w:rsidP="001A4D33">
      <w:pPr>
        <w:jc w:val="center"/>
        <w:rPr>
          <w:sz w:val="24"/>
          <w:szCs w:val="24"/>
        </w:rPr>
      </w:pPr>
      <w:r>
        <w:rPr>
          <w:b/>
          <w:bCs/>
          <w:sz w:val="24"/>
          <w:szCs w:val="24"/>
        </w:rPr>
        <w:t>COURSE POLICIES</w:t>
      </w:r>
    </w:p>
    <w:p w14:paraId="6E6677DB" w14:textId="58A4851C" w:rsidR="005C2831" w:rsidRDefault="005C2831" w:rsidP="005C2831">
      <w:pPr>
        <w:rPr>
          <w:sz w:val="24"/>
          <w:szCs w:val="24"/>
        </w:rPr>
      </w:pPr>
    </w:p>
    <w:p w14:paraId="6C110E42" w14:textId="77777777" w:rsidR="005C2831" w:rsidRDefault="005C2831" w:rsidP="005C2831">
      <w:pPr>
        <w:rPr>
          <w:sz w:val="24"/>
          <w:szCs w:val="24"/>
        </w:rPr>
      </w:pPr>
    </w:p>
    <w:p w14:paraId="655CE400" w14:textId="77777777" w:rsidR="005C2831" w:rsidRDefault="005C2831" w:rsidP="005C2831">
      <w:pPr>
        <w:rPr>
          <w:sz w:val="24"/>
          <w:szCs w:val="24"/>
        </w:rPr>
      </w:pPr>
      <w:r w:rsidRPr="000C63C7">
        <w:rPr>
          <w:sz w:val="24"/>
          <w:szCs w:val="24"/>
        </w:rPr>
        <w:t>This course conflict management</w:t>
      </w:r>
      <w:r>
        <w:rPr>
          <w:sz w:val="24"/>
          <w:szCs w:val="24"/>
        </w:rPr>
        <w:t xml:space="preserve"> and mediation course is created to teach those willing to crea</w:t>
      </w:r>
      <w:r w:rsidRPr="000C63C7">
        <w:rPr>
          <w:sz w:val="24"/>
          <w:szCs w:val="24"/>
        </w:rPr>
        <w:t xml:space="preserve">te a safe and sustainable future, </w:t>
      </w:r>
      <w:r>
        <w:rPr>
          <w:sz w:val="24"/>
          <w:szCs w:val="24"/>
        </w:rPr>
        <w:t>by managing</w:t>
      </w:r>
      <w:r w:rsidRPr="000C63C7">
        <w:rPr>
          <w:sz w:val="24"/>
          <w:szCs w:val="24"/>
        </w:rPr>
        <w:t xml:space="preserve"> and resolv</w:t>
      </w:r>
      <w:r>
        <w:rPr>
          <w:sz w:val="24"/>
          <w:szCs w:val="24"/>
        </w:rPr>
        <w:t>ing</w:t>
      </w:r>
      <w:r w:rsidRPr="000C63C7">
        <w:rPr>
          <w:sz w:val="24"/>
          <w:szCs w:val="24"/>
        </w:rPr>
        <w:t xml:space="preserve"> conflicts with one another.  Our most pressing </w:t>
      </w:r>
      <w:r>
        <w:rPr>
          <w:sz w:val="24"/>
          <w:szCs w:val="24"/>
        </w:rPr>
        <w:t xml:space="preserve">global </w:t>
      </w:r>
      <w:r w:rsidRPr="000C63C7">
        <w:rPr>
          <w:sz w:val="24"/>
          <w:szCs w:val="24"/>
        </w:rPr>
        <w:t xml:space="preserve">challenges </w:t>
      </w:r>
      <w:r>
        <w:rPr>
          <w:sz w:val="24"/>
          <w:szCs w:val="24"/>
        </w:rPr>
        <w:t>we face today</w:t>
      </w:r>
      <w:r w:rsidRPr="000C63C7">
        <w:rPr>
          <w:sz w:val="24"/>
          <w:szCs w:val="24"/>
        </w:rPr>
        <w:t xml:space="preserve"> require that we show skillfulness in engaging with each other, recognizing how we can creatively approach our interdependent goals to create new opportunities for a better future.  </w:t>
      </w:r>
    </w:p>
    <w:p w14:paraId="37A3AEBD" w14:textId="77777777" w:rsidR="005C2831" w:rsidRPr="000C63C7" w:rsidRDefault="005C2831" w:rsidP="005C2831">
      <w:pPr>
        <w:rPr>
          <w:sz w:val="24"/>
          <w:szCs w:val="24"/>
        </w:rPr>
      </w:pPr>
    </w:p>
    <w:p w14:paraId="1D73613A" w14:textId="77777777" w:rsidR="005C2831" w:rsidRDefault="005C2831" w:rsidP="005C2831">
      <w:pPr>
        <w:rPr>
          <w:sz w:val="24"/>
          <w:szCs w:val="24"/>
        </w:rPr>
      </w:pPr>
      <w:r w:rsidRPr="000C63C7">
        <w:rPr>
          <w:sz w:val="24"/>
          <w:szCs w:val="24"/>
        </w:rPr>
        <w:t xml:space="preserve">There are both substantive and procedural ways that this course is infused with the theme of sustainability. </w:t>
      </w:r>
      <w:r>
        <w:rPr>
          <w:sz w:val="24"/>
          <w:szCs w:val="24"/>
        </w:rPr>
        <w:t>R</w:t>
      </w:r>
      <w:r w:rsidRPr="000C63C7">
        <w:rPr>
          <w:sz w:val="24"/>
          <w:szCs w:val="24"/>
        </w:rPr>
        <w:t xml:space="preserve">eading materials and assignments will be handled entirely through electronic means.  </w:t>
      </w:r>
    </w:p>
    <w:p w14:paraId="6E65BC5E" w14:textId="77777777" w:rsidR="005C2831" w:rsidRPr="000C63C7" w:rsidRDefault="005C2831" w:rsidP="005C2831">
      <w:pPr>
        <w:rPr>
          <w:sz w:val="24"/>
          <w:szCs w:val="24"/>
        </w:rPr>
      </w:pPr>
    </w:p>
    <w:p w14:paraId="1E0DA9B8" w14:textId="77777777" w:rsidR="001A4D33" w:rsidRDefault="001A4D33" w:rsidP="005C2831">
      <w:pPr>
        <w:rPr>
          <w:b/>
          <w:bCs/>
          <w:sz w:val="24"/>
          <w:szCs w:val="24"/>
        </w:rPr>
      </w:pPr>
    </w:p>
    <w:p w14:paraId="4FF85B3B" w14:textId="451DA9F3" w:rsidR="005C2831" w:rsidRPr="00AE2C35" w:rsidRDefault="005C2831" w:rsidP="005C2831">
      <w:pPr>
        <w:rPr>
          <w:b/>
          <w:bCs/>
          <w:sz w:val="24"/>
          <w:szCs w:val="24"/>
        </w:rPr>
      </w:pPr>
      <w:r w:rsidRPr="00AE2C35">
        <w:rPr>
          <w:b/>
          <w:bCs/>
          <w:sz w:val="24"/>
          <w:szCs w:val="24"/>
        </w:rPr>
        <w:t xml:space="preserve">ATTENDANCE AND PARTICIPATION </w:t>
      </w:r>
    </w:p>
    <w:p w14:paraId="05D0D4A8" w14:textId="77777777" w:rsidR="005C2831" w:rsidRPr="000C63C7" w:rsidRDefault="005C2831" w:rsidP="005C2831">
      <w:pPr>
        <w:rPr>
          <w:sz w:val="24"/>
          <w:szCs w:val="24"/>
        </w:rPr>
      </w:pPr>
    </w:p>
    <w:p w14:paraId="377AEBED" w14:textId="77777777" w:rsidR="005C2831" w:rsidRPr="000C63C7" w:rsidRDefault="005C2831" w:rsidP="005C2831">
      <w:pPr>
        <w:rPr>
          <w:sz w:val="24"/>
          <w:szCs w:val="24"/>
        </w:rPr>
      </w:pPr>
      <w:r w:rsidRPr="000C63C7">
        <w:rPr>
          <w:sz w:val="24"/>
          <w:szCs w:val="24"/>
        </w:rPr>
        <w:t>You are expected to attend all classes for this course, be prepared, and be on time.  The class is built around you</w:t>
      </w:r>
      <w:r>
        <w:rPr>
          <w:sz w:val="24"/>
          <w:szCs w:val="24"/>
        </w:rPr>
        <w:t>r</w:t>
      </w:r>
      <w:r w:rsidRPr="000C63C7">
        <w:rPr>
          <w:sz w:val="24"/>
          <w:szCs w:val="24"/>
        </w:rPr>
        <w:t xml:space="preserve"> being</w:t>
      </w:r>
      <w:r>
        <w:rPr>
          <w:sz w:val="24"/>
          <w:szCs w:val="24"/>
        </w:rPr>
        <w:t xml:space="preserve"> in attendance</w:t>
      </w:r>
      <w:r w:rsidRPr="000C63C7">
        <w:rPr>
          <w:sz w:val="24"/>
          <w:szCs w:val="24"/>
        </w:rPr>
        <w:t xml:space="preserve"> and engaged in class activities, exercises and discussions.  It is each student’s responsibility to attend </w:t>
      </w:r>
      <w:r>
        <w:rPr>
          <w:sz w:val="24"/>
          <w:szCs w:val="24"/>
        </w:rPr>
        <w:t>all sessions in order to receive your non-credited certification.</w:t>
      </w:r>
    </w:p>
    <w:p w14:paraId="01B9B419" w14:textId="77777777" w:rsidR="005C2831" w:rsidRPr="000C63C7" w:rsidRDefault="005C2831" w:rsidP="005C2831">
      <w:pPr>
        <w:rPr>
          <w:sz w:val="24"/>
          <w:szCs w:val="24"/>
        </w:rPr>
      </w:pPr>
    </w:p>
    <w:p w14:paraId="4C3EE41F" w14:textId="77777777" w:rsidR="005C2831" w:rsidRDefault="005C2831" w:rsidP="005C2831">
      <w:pPr>
        <w:rPr>
          <w:sz w:val="24"/>
          <w:szCs w:val="24"/>
        </w:rPr>
      </w:pPr>
      <w:r w:rsidRPr="000C63C7">
        <w:rPr>
          <w:sz w:val="24"/>
          <w:szCs w:val="24"/>
        </w:rPr>
        <w:t xml:space="preserve">If you are absent for two or more consecutive class sessions due to </w:t>
      </w:r>
      <w:r>
        <w:rPr>
          <w:sz w:val="24"/>
          <w:szCs w:val="24"/>
        </w:rPr>
        <w:t>a</w:t>
      </w:r>
      <w:r w:rsidRPr="000C63C7">
        <w:rPr>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Pr>
          <w:sz w:val="24"/>
          <w:szCs w:val="24"/>
        </w:rPr>
        <w:t>GSFL</w:t>
      </w:r>
      <w:r w:rsidRPr="000C63C7">
        <w:rPr>
          <w:sz w:val="24"/>
          <w:szCs w:val="24"/>
        </w:rPr>
        <w:t xml:space="preserve"> </w:t>
      </w:r>
      <w:r>
        <w:rPr>
          <w:sz w:val="24"/>
          <w:szCs w:val="24"/>
        </w:rPr>
        <w:t>prior or upon</w:t>
      </w:r>
      <w:r w:rsidRPr="000C63C7">
        <w:rPr>
          <w:sz w:val="24"/>
          <w:szCs w:val="24"/>
        </w:rPr>
        <w:t xml:space="preserve"> return</w:t>
      </w:r>
      <w:r>
        <w:rPr>
          <w:sz w:val="24"/>
          <w:szCs w:val="24"/>
        </w:rPr>
        <w:t>ing</w:t>
      </w:r>
      <w:r w:rsidRPr="000C63C7">
        <w:rPr>
          <w:sz w:val="24"/>
          <w:szCs w:val="24"/>
        </w:rPr>
        <w:t xml:space="preserve"> to </w:t>
      </w:r>
      <w:r>
        <w:rPr>
          <w:sz w:val="24"/>
          <w:szCs w:val="24"/>
        </w:rPr>
        <w:t>training sessions</w:t>
      </w:r>
      <w:r w:rsidRPr="000C63C7">
        <w:rPr>
          <w:sz w:val="24"/>
          <w:szCs w:val="24"/>
        </w:rPr>
        <w:t xml:space="preserve">.  </w:t>
      </w:r>
      <w:r>
        <w:rPr>
          <w:sz w:val="24"/>
          <w:szCs w:val="24"/>
        </w:rPr>
        <w:t xml:space="preserve">GSFL </w:t>
      </w:r>
      <w:r w:rsidRPr="000C63C7">
        <w:rPr>
          <w:sz w:val="24"/>
          <w:szCs w:val="24"/>
        </w:rPr>
        <w:t xml:space="preserve">reserve the right to contact the person who signed your letter to check on the validity of the content and authority of the letter.  These are the only situations in which you will be allowed to </w:t>
      </w:r>
      <w:r>
        <w:rPr>
          <w:sz w:val="24"/>
          <w:szCs w:val="24"/>
        </w:rPr>
        <w:t>reschedule your course</w:t>
      </w:r>
      <w:r w:rsidRPr="000C63C7">
        <w:rPr>
          <w:sz w:val="24"/>
          <w:szCs w:val="24"/>
        </w:rPr>
        <w:t xml:space="preserve">. If you </w:t>
      </w:r>
      <w:r>
        <w:rPr>
          <w:sz w:val="24"/>
          <w:szCs w:val="24"/>
        </w:rPr>
        <w:t xml:space="preserve">fail to comply, no refunds are given for missed sessions or making up of missed sessions. </w:t>
      </w:r>
      <w:r w:rsidRPr="000C63C7">
        <w:rPr>
          <w:sz w:val="24"/>
          <w:szCs w:val="24"/>
        </w:rPr>
        <w:t xml:space="preserve"> </w:t>
      </w:r>
    </w:p>
    <w:p w14:paraId="23C24638" w14:textId="77777777" w:rsidR="005C2831" w:rsidRPr="000C63C7" w:rsidRDefault="005C2831" w:rsidP="005C2831">
      <w:pPr>
        <w:rPr>
          <w:sz w:val="24"/>
          <w:szCs w:val="24"/>
        </w:rPr>
      </w:pPr>
    </w:p>
    <w:p w14:paraId="6F0C8B5D" w14:textId="77777777" w:rsidR="005C2831" w:rsidRPr="000C63C7" w:rsidRDefault="005C2831" w:rsidP="005C2831">
      <w:pPr>
        <w:rPr>
          <w:sz w:val="24"/>
          <w:szCs w:val="24"/>
        </w:rPr>
      </w:pPr>
      <w:r w:rsidRPr="000C63C7">
        <w:rPr>
          <w:sz w:val="24"/>
          <w:szCs w:val="24"/>
        </w:rPr>
        <w:t xml:space="preserve">Students who miss class are responsible for obtaining all material and information that they missed.  This includes any changes to the schedule that are announced in class.   </w:t>
      </w:r>
    </w:p>
    <w:p w14:paraId="7A172298" w14:textId="77777777" w:rsidR="00132D2F" w:rsidRDefault="00132D2F">
      <w:pPr>
        <w:spacing w:line="200" w:lineRule="exact"/>
      </w:pPr>
    </w:p>
    <w:p w14:paraId="30D9E8C1" w14:textId="32C304F6" w:rsidR="00614C8C" w:rsidRDefault="00614C8C">
      <w:pPr>
        <w:spacing w:line="200" w:lineRule="exact"/>
      </w:pPr>
    </w:p>
    <w:p w14:paraId="04560C68" w14:textId="77777777" w:rsidR="005C2831" w:rsidRPr="00AE2C35" w:rsidRDefault="005C2831" w:rsidP="005C2831">
      <w:pPr>
        <w:rPr>
          <w:b/>
          <w:bCs/>
          <w:sz w:val="24"/>
          <w:szCs w:val="24"/>
        </w:rPr>
      </w:pPr>
      <w:r w:rsidRPr="00AE2C35">
        <w:rPr>
          <w:b/>
          <w:bCs/>
          <w:sz w:val="24"/>
          <w:szCs w:val="24"/>
        </w:rPr>
        <w:t xml:space="preserve">ACADEMIC INTEGRITY </w:t>
      </w:r>
    </w:p>
    <w:p w14:paraId="7426A75A" w14:textId="77777777" w:rsidR="005C2831" w:rsidRPr="000C63C7" w:rsidRDefault="005C2831" w:rsidP="005C2831">
      <w:pPr>
        <w:rPr>
          <w:sz w:val="24"/>
          <w:szCs w:val="24"/>
        </w:rPr>
      </w:pPr>
    </w:p>
    <w:p w14:paraId="09EF2308" w14:textId="77777777" w:rsidR="005C2831" w:rsidRDefault="005C2831" w:rsidP="005C2831">
      <w:pPr>
        <w:rPr>
          <w:sz w:val="24"/>
          <w:szCs w:val="24"/>
        </w:rPr>
      </w:pPr>
      <w:r>
        <w:rPr>
          <w:sz w:val="24"/>
          <w:szCs w:val="24"/>
        </w:rPr>
        <w:t>GSFL</w:t>
      </w:r>
      <w:r w:rsidRPr="000C63C7">
        <w:rPr>
          <w:sz w:val="24"/>
          <w:szCs w:val="24"/>
        </w:rPr>
        <w:t xml:space="preserve"> expects all students </w:t>
      </w:r>
      <w:r>
        <w:rPr>
          <w:sz w:val="24"/>
          <w:szCs w:val="24"/>
        </w:rPr>
        <w:t xml:space="preserve">to </w:t>
      </w:r>
      <w:r w:rsidRPr="000C63C7">
        <w:rPr>
          <w:sz w:val="24"/>
          <w:szCs w:val="24"/>
        </w:rPr>
        <w:t xml:space="preserve">uphold intellectual honesty in their academic work. In this class, it is essential that you demonstrate honor in maintaining the confidentiality of the role specific information for course role play exercises.  </w:t>
      </w:r>
    </w:p>
    <w:p w14:paraId="7EA22AD4" w14:textId="2E520293" w:rsidR="00614C8C" w:rsidRDefault="00614C8C">
      <w:pPr>
        <w:spacing w:line="200" w:lineRule="exact"/>
      </w:pPr>
    </w:p>
    <w:p w14:paraId="1B39891C" w14:textId="094DCA7F" w:rsidR="00614C8C" w:rsidRDefault="00614C8C">
      <w:pPr>
        <w:spacing w:line="200" w:lineRule="exact"/>
      </w:pPr>
    </w:p>
    <w:sectPr w:rsidR="00614C8C">
      <w:pgSz w:w="12240" w:h="15840"/>
      <w:pgMar w:top="1000" w:right="480" w:bottom="280" w:left="98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62EB1" w14:textId="77777777" w:rsidR="008F0F1E" w:rsidRDefault="008F0F1E">
      <w:r>
        <w:separator/>
      </w:r>
    </w:p>
  </w:endnote>
  <w:endnote w:type="continuationSeparator" w:id="0">
    <w:p w14:paraId="7325C4BA" w14:textId="77777777" w:rsidR="008F0F1E" w:rsidRDefault="008F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FDC9" w14:textId="3B53682E" w:rsidR="00132D2F" w:rsidRDefault="00132D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70920" w14:textId="77777777" w:rsidR="008F0F1E" w:rsidRDefault="008F0F1E">
      <w:r>
        <w:separator/>
      </w:r>
    </w:p>
  </w:footnote>
  <w:footnote w:type="continuationSeparator" w:id="0">
    <w:p w14:paraId="1EBCCC06" w14:textId="77777777" w:rsidR="008F0F1E" w:rsidRDefault="008F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229074"/>
      <w:docPartObj>
        <w:docPartGallery w:val="Page Numbers (Top of Page)"/>
        <w:docPartUnique/>
      </w:docPartObj>
    </w:sdtPr>
    <w:sdtEndPr>
      <w:rPr>
        <w:noProof/>
      </w:rPr>
    </w:sdtEndPr>
    <w:sdtContent>
      <w:p w14:paraId="4E912219" w14:textId="1D44DD58" w:rsidR="00CC1AC4" w:rsidRDefault="00CC1AC4">
        <w:pPr>
          <w:pStyle w:val="Header"/>
        </w:pPr>
        <w:r>
          <w:fldChar w:fldCharType="begin"/>
        </w:r>
        <w:r>
          <w:instrText xml:space="preserve"> PAGE   \* MERGEFORMAT </w:instrText>
        </w:r>
        <w:r>
          <w:fldChar w:fldCharType="separate"/>
        </w:r>
        <w:r>
          <w:rPr>
            <w:noProof/>
          </w:rPr>
          <w:t>2</w:t>
        </w:r>
        <w:r>
          <w:rPr>
            <w:noProof/>
          </w:rPr>
          <w:fldChar w:fldCharType="end"/>
        </w:r>
      </w:p>
    </w:sdtContent>
  </w:sdt>
  <w:p w14:paraId="51BF4FD1" w14:textId="77777777" w:rsidR="00CC1AC4" w:rsidRDefault="00CC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01589"/>
    <w:multiLevelType w:val="multilevel"/>
    <w:tmpl w:val="C5C82B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2F"/>
    <w:rsid w:val="000D1DFF"/>
    <w:rsid w:val="00132D2F"/>
    <w:rsid w:val="00133107"/>
    <w:rsid w:val="001A4D33"/>
    <w:rsid w:val="001B7908"/>
    <w:rsid w:val="001C72EE"/>
    <w:rsid w:val="0036315B"/>
    <w:rsid w:val="00417221"/>
    <w:rsid w:val="00491F02"/>
    <w:rsid w:val="005C2831"/>
    <w:rsid w:val="006068E2"/>
    <w:rsid w:val="00614C8C"/>
    <w:rsid w:val="00811008"/>
    <w:rsid w:val="00862975"/>
    <w:rsid w:val="00881FDB"/>
    <w:rsid w:val="008F0F1E"/>
    <w:rsid w:val="00920D41"/>
    <w:rsid w:val="009924D2"/>
    <w:rsid w:val="009B4764"/>
    <w:rsid w:val="00AF1300"/>
    <w:rsid w:val="00B60041"/>
    <w:rsid w:val="00B765F8"/>
    <w:rsid w:val="00C03DEC"/>
    <w:rsid w:val="00C668E2"/>
    <w:rsid w:val="00CC1AC4"/>
    <w:rsid w:val="00D17A78"/>
    <w:rsid w:val="00ED13F3"/>
    <w:rsid w:val="00EF1C7C"/>
    <w:rsid w:val="00EF4820"/>
    <w:rsid w:val="00EF7E12"/>
    <w:rsid w:val="00FA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514A"/>
  <w15:docId w15:val="{F5D6D77E-D522-4812-B5FD-30C2A783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F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60041"/>
    <w:pPr>
      <w:tabs>
        <w:tab w:val="center" w:pos="4680"/>
        <w:tab w:val="right" w:pos="9360"/>
      </w:tabs>
    </w:pPr>
  </w:style>
  <w:style w:type="character" w:customStyle="1" w:styleId="HeaderChar">
    <w:name w:val="Header Char"/>
    <w:basedOn w:val="DefaultParagraphFont"/>
    <w:link w:val="Header"/>
    <w:uiPriority w:val="99"/>
    <w:rsid w:val="00B60041"/>
  </w:style>
  <w:style w:type="paragraph" w:styleId="Footer">
    <w:name w:val="footer"/>
    <w:basedOn w:val="Normal"/>
    <w:link w:val="FooterChar"/>
    <w:uiPriority w:val="99"/>
    <w:unhideWhenUsed/>
    <w:rsid w:val="00B60041"/>
    <w:pPr>
      <w:tabs>
        <w:tab w:val="center" w:pos="4680"/>
        <w:tab w:val="right" w:pos="9360"/>
      </w:tabs>
    </w:pPr>
  </w:style>
  <w:style w:type="character" w:customStyle="1" w:styleId="FooterChar">
    <w:name w:val="Footer Char"/>
    <w:basedOn w:val="DefaultParagraphFont"/>
    <w:link w:val="Footer"/>
    <w:uiPriority w:val="99"/>
    <w:rsid w:val="00B6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dc:creator>
  <cp:lastModifiedBy>Cheryl White</cp:lastModifiedBy>
  <cp:revision>30</cp:revision>
  <dcterms:created xsi:type="dcterms:W3CDTF">2019-08-25T23:55:00Z</dcterms:created>
  <dcterms:modified xsi:type="dcterms:W3CDTF">2019-08-26T21:35:00Z</dcterms:modified>
</cp:coreProperties>
</file>