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C6A9FD" w14:textId="77777777" w:rsidR="00E800E1" w:rsidRDefault="00E800E1">
      <w:pPr>
        <w:spacing w:before="14"/>
        <w:ind w:left="100"/>
        <w:rPr>
          <w:rFonts w:ascii="Arial" w:eastAsia="Arial" w:hAnsi="Arial" w:cs="Arial"/>
          <w:color w:val="2D2F92"/>
          <w:w w:val="99"/>
          <w:sz w:val="64"/>
          <w:szCs w:val="64"/>
        </w:rPr>
      </w:pPr>
    </w:p>
    <w:p w14:paraId="70438286" w14:textId="09D1A57F" w:rsidR="00132D2F" w:rsidRDefault="00274E23">
      <w:pPr>
        <w:spacing w:before="14"/>
        <w:ind w:left="100"/>
        <w:rPr>
          <w:rFonts w:ascii="Arial" w:eastAsia="Arial" w:hAnsi="Arial" w:cs="Arial"/>
          <w:sz w:val="64"/>
          <w:szCs w:val="64"/>
        </w:rPr>
      </w:pPr>
      <w:r>
        <w:rPr>
          <w:rFonts w:ascii="Arial" w:eastAsia="Arial" w:hAnsi="Arial" w:cs="Arial"/>
          <w:color w:val="2D2F92"/>
          <w:w w:val="99"/>
          <w:sz w:val="64"/>
          <w:szCs w:val="64"/>
        </w:rPr>
        <w:t>Introduction</w:t>
      </w:r>
      <w:r>
        <w:rPr>
          <w:rFonts w:ascii="Arial" w:eastAsia="Arial" w:hAnsi="Arial" w:cs="Arial"/>
          <w:color w:val="2D2F92"/>
          <w:sz w:val="64"/>
          <w:szCs w:val="64"/>
        </w:rPr>
        <w:t xml:space="preserve"> </w:t>
      </w:r>
      <w:r>
        <w:rPr>
          <w:rFonts w:ascii="Arial" w:eastAsia="Arial" w:hAnsi="Arial" w:cs="Arial"/>
          <w:color w:val="2D2F92"/>
          <w:w w:val="99"/>
          <w:sz w:val="64"/>
          <w:szCs w:val="64"/>
        </w:rPr>
        <w:t>to</w:t>
      </w:r>
      <w:r>
        <w:rPr>
          <w:rFonts w:ascii="Arial" w:eastAsia="Arial" w:hAnsi="Arial" w:cs="Arial"/>
          <w:color w:val="2D2F92"/>
          <w:sz w:val="64"/>
          <w:szCs w:val="64"/>
        </w:rPr>
        <w:t xml:space="preserve"> </w:t>
      </w:r>
      <w:r>
        <w:rPr>
          <w:rFonts w:ascii="Arial" w:eastAsia="Arial" w:hAnsi="Arial" w:cs="Arial"/>
          <w:color w:val="2D2F92"/>
          <w:w w:val="99"/>
          <w:sz w:val="64"/>
          <w:szCs w:val="64"/>
        </w:rPr>
        <w:t>Entrepreneurship</w:t>
      </w:r>
    </w:p>
    <w:p w14:paraId="330CB6E8" w14:textId="77777777" w:rsidR="00E800E1" w:rsidRDefault="00E800E1">
      <w:pPr>
        <w:tabs>
          <w:tab w:val="left" w:pos="10220"/>
        </w:tabs>
        <w:spacing w:line="520" w:lineRule="exact"/>
        <w:ind w:left="100"/>
        <w:rPr>
          <w:rFonts w:ascii="Arial" w:eastAsia="Arial" w:hAnsi="Arial" w:cs="Arial"/>
          <w:color w:val="6B6C6E"/>
          <w:position w:val="-2"/>
          <w:sz w:val="48"/>
          <w:szCs w:val="48"/>
          <w:u w:val="single" w:color="6B6C6E"/>
        </w:rPr>
      </w:pPr>
    </w:p>
    <w:p w14:paraId="68F34DAE" w14:textId="26089A1B" w:rsidR="00132D2F" w:rsidRDefault="00274E23">
      <w:pPr>
        <w:tabs>
          <w:tab w:val="left" w:pos="10220"/>
        </w:tabs>
        <w:spacing w:line="520" w:lineRule="exact"/>
        <w:ind w:left="100"/>
        <w:rPr>
          <w:rFonts w:ascii="Arial" w:eastAsia="Arial" w:hAnsi="Arial" w:cs="Arial"/>
          <w:sz w:val="48"/>
          <w:szCs w:val="48"/>
        </w:rPr>
      </w:pPr>
      <w:r>
        <w:rPr>
          <w:rFonts w:ascii="Arial" w:eastAsia="Arial" w:hAnsi="Arial" w:cs="Arial"/>
          <w:color w:val="6B6C6E"/>
          <w:position w:val="-2"/>
          <w:sz w:val="48"/>
          <w:szCs w:val="48"/>
          <w:u w:val="single" w:color="6B6C6E"/>
        </w:rPr>
        <w:t xml:space="preserve">Course Overview and Syllabus </w:t>
      </w:r>
      <w:r>
        <w:rPr>
          <w:rFonts w:ascii="Arial" w:eastAsia="Arial" w:hAnsi="Arial" w:cs="Arial"/>
          <w:color w:val="6B6C6E"/>
          <w:position w:val="-2"/>
          <w:sz w:val="48"/>
          <w:szCs w:val="48"/>
          <w:u w:val="single" w:color="6B6C6E"/>
        </w:rPr>
        <w:tab/>
      </w:r>
    </w:p>
    <w:p w14:paraId="58F807EB" w14:textId="77777777" w:rsidR="00132D2F" w:rsidRDefault="00132D2F">
      <w:pPr>
        <w:spacing w:before="1" w:line="240" w:lineRule="exact"/>
        <w:rPr>
          <w:sz w:val="24"/>
          <w:szCs w:val="24"/>
        </w:rPr>
      </w:pPr>
    </w:p>
    <w:p w14:paraId="51F102E3" w14:textId="77777777" w:rsidR="00E800E1" w:rsidRDefault="00E800E1" w:rsidP="007C536F">
      <w:pPr>
        <w:ind w:left="100"/>
        <w:rPr>
          <w:rFonts w:ascii="Arial" w:eastAsia="Arial" w:hAnsi="Arial" w:cs="Arial"/>
          <w:b/>
          <w:color w:val="221F1F"/>
        </w:rPr>
      </w:pPr>
    </w:p>
    <w:p w14:paraId="64264096" w14:textId="71BBEFF2" w:rsidR="007C536F" w:rsidRPr="007C536F" w:rsidRDefault="007C536F" w:rsidP="007C536F">
      <w:pPr>
        <w:ind w:left="100"/>
        <w:rPr>
          <w:rFonts w:ascii="Arial" w:eastAsia="Arial" w:hAnsi="Arial" w:cs="Arial"/>
          <w:b/>
          <w:color w:val="221F1F"/>
        </w:rPr>
      </w:pPr>
      <w:r w:rsidRPr="007C536F">
        <w:rPr>
          <w:rFonts w:ascii="Arial" w:eastAsia="Arial" w:hAnsi="Arial" w:cs="Arial"/>
          <w:b/>
          <w:color w:val="221F1F"/>
        </w:rPr>
        <w:t xml:space="preserve">INSTRUCTOR:  </w:t>
      </w:r>
      <w:r>
        <w:rPr>
          <w:rFonts w:ascii="Arial" w:eastAsia="Arial" w:hAnsi="Arial" w:cs="Arial"/>
          <w:b/>
          <w:color w:val="221F1F"/>
        </w:rPr>
        <w:t xml:space="preserve">Mr. </w:t>
      </w:r>
      <w:r w:rsidRPr="007C536F">
        <w:rPr>
          <w:rFonts w:ascii="Arial" w:eastAsia="Arial" w:hAnsi="Arial" w:cs="Arial"/>
          <w:b/>
          <w:color w:val="221F1F"/>
        </w:rPr>
        <w:t>Alan Holt</w:t>
      </w:r>
      <w:r>
        <w:rPr>
          <w:rFonts w:ascii="Arial" w:eastAsia="Arial" w:hAnsi="Arial" w:cs="Arial"/>
          <w:b/>
          <w:color w:val="221F1F"/>
        </w:rPr>
        <w:t>, M.Div.</w:t>
      </w:r>
      <w:r w:rsidRPr="007C536F">
        <w:rPr>
          <w:rFonts w:ascii="Arial" w:eastAsia="Arial" w:hAnsi="Arial" w:cs="Arial"/>
          <w:b/>
          <w:color w:val="221F1F"/>
        </w:rPr>
        <w:t xml:space="preserve">                                    </w:t>
      </w:r>
    </w:p>
    <w:p w14:paraId="2A88B8AC" w14:textId="77777777" w:rsidR="007C536F" w:rsidRPr="007C536F" w:rsidRDefault="007C536F" w:rsidP="007C536F">
      <w:pPr>
        <w:ind w:left="100"/>
        <w:rPr>
          <w:rFonts w:ascii="Arial" w:eastAsia="Arial" w:hAnsi="Arial" w:cs="Arial"/>
          <w:b/>
          <w:color w:val="221F1F"/>
        </w:rPr>
      </w:pPr>
    </w:p>
    <w:p w14:paraId="5A2173D4" w14:textId="77777777" w:rsidR="007C536F" w:rsidRPr="007C536F" w:rsidRDefault="007C536F" w:rsidP="007C536F">
      <w:pPr>
        <w:ind w:left="100"/>
        <w:rPr>
          <w:rFonts w:ascii="Arial" w:eastAsia="Arial" w:hAnsi="Arial" w:cs="Arial"/>
          <w:b/>
          <w:color w:val="221F1F"/>
        </w:rPr>
      </w:pPr>
      <w:r w:rsidRPr="007C536F">
        <w:rPr>
          <w:rFonts w:ascii="Arial" w:eastAsia="Arial" w:hAnsi="Arial" w:cs="Arial"/>
          <w:b/>
          <w:color w:val="221F1F"/>
        </w:rPr>
        <w:t>E-MAIL: growthstrategiesforlife@gmail.com</w:t>
      </w:r>
    </w:p>
    <w:p w14:paraId="50656195" w14:textId="77777777" w:rsidR="007C536F" w:rsidRPr="007C536F" w:rsidRDefault="007C536F" w:rsidP="007C536F">
      <w:pPr>
        <w:ind w:left="100"/>
        <w:rPr>
          <w:rFonts w:ascii="Arial" w:eastAsia="Arial" w:hAnsi="Arial" w:cs="Arial"/>
          <w:b/>
          <w:color w:val="221F1F"/>
        </w:rPr>
      </w:pPr>
    </w:p>
    <w:p w14:paraId="5C5D7B9A" w14:textId="2662B319" w:rsidR="007C536F" w:rsidRPr="007C536F" w:rsidRDefault="007C536F" w:rsidP="007C536F">
      <w:pPr>
        <w:ind w:left="100"/>
        <w:rPr>
          <w:rFonts w:ascii="Arial" w:eastAsia="Arial" w:hAnsi="Arial" w:cs="Arial"/>
          <w:b/>
          <w:color w:val="221F1F"/>
        </w:rPr>
      </w:pPr>
      <w:r w:rsidRPr="007C536F">
        <w:rPr>
          <w:rFonts w:ascii="Arial" w:eastAsia="Arial" w:hAnsi="Arial" w:cs="Arial"/>
          <w:b/>
          <w:color w:val="221F1F"/>
        </w:rPr>
        <w:t xml:space="preserve">Course Length:  </w:t>
      </w:r>
      <w:r>
        <w:rPr>
          <w:rFonts w:ascii="Arial" w:eastAsia="Arial" w:hAnsi="Arial" w:cs="Arial"/>
          <w:b/>
          <w:color w:val="221F1F"/>
        </w:rPr>
        <w:t>5</w:t>
      </w:r>
      <w:r w:rsidRPr="007C536F">
        <w:rPr>
          <w:rFonts w:ascii="Arial" w:eastAsia="Arial" w:hAnsi="Arial" w:cs="Arial"/>
          <w:b/>
          <w:color w:val="221F1F"/>
        </w:rPr>
        <w:t xml:space="preserve"> Day</w:t>
      </w:r>
      <w:r>
        <w:rPr>
          <w:rFonts w:ascii="Arial" w:eastAsia="Arial" w:hAnsi="Arial" w:cs="Arial"/>
          <w:b/>
          <w:color w:val="221F1F"/>
        </w:rPr>
        <w:t>s</w:t>
      </w:r>
      <w:r w:rsidR="008C2CCD">
        <w:rPr>
          <w:rFonts w:ascii="Arial" w:eastAsia="Arial" w:hAnsi="Arial" w:cs="Arial"/>
          <w:b/>
          <w:color w:val="221F1F"/>
        </w:rPr>
        <w:t xml:space="preserve"> (30 Hours)</w:t>
      </w:r>
    </w:p>
    <w:p w14:paraId="095BA10F" w14:textId="77777777" w:rsidR="007C536F" w:rsidRPr="007C536F" w:rsidRDefault="007C536F" w:rsidP="007C536F">
      <w:pPr>
        <w:ind w:left="100"/>
        <w:rPr>
          <w:rFonts w:ascii="Arial" w:eastAsia="Arial" w:hAnsi="Arial" w:cs="Arial"/>
          <w:b/>
          <w:color w:val="221F1F"/>
        </w:rPr>
      </w:pPr>
    </w:p>
    <w:p w14:paraId="3BE5D589" w14:textId="77777777" w:rsidR="008C2CCD" w:rsidRDefault="008C2CCD" w:rsidP="008C2CCD">
      <w:pPr>
        <w:spacing w:line="200" w:lineRule="exact"/>
        <w:rPr>
          <w:rFonts w:eastAsia="Arial"/>
          <w:b/>
          <w:color w:val="221F1F"/>
          <w:sz w:val="24"/>
          <w:szCs w:val="24"/>
        </w:rPr>
      </w:pPr>
      <w:r w:rsidRPr="00491F02">
        <w:rPr>
          <w:rFonts w:eastAsia="Arial"/>
          <w:b/>
          <w:color w:val="221F1F"/>
          <w:sz w:val="24"/>
          <w:szCs w:val="24"/>
        </w:rPr>
        <w:t>Education Course: Non-Credited Certification Course</w:t>
      </w:r>
    </w:p>
    <w:p w14:paraId="46319CC0" w14:textId="77777777" w:rsidR="00132D2F" w:rsidRDefault="00132D2F">
      <w:pPr>
        <w:spacing w:before="8" w:line="100" w:lineRule="exact"/>
        <w:rPr>
          <w:sz w:val="10"/>
          <w:szCs w:val="10"/>
        </w:rPr>
      </w:pPr>
    </w:p>
    <w:p w14:paraId="78575554" w14:textId="55189BEA" w:rsidR="00132D2F" w:rsidRDefault="00132D2F">
      <w:pPr>
        <w:spacing w:line="200" w:lineRule="exact"/>
      </w:pPr>
    </w:p>
    <w:p w14:paraId="750AB887" w14:textId="2C223FC5" w:rsidR="008C2CCD" w:rsidRDefault="009509BF">
      <w:pPr>
        <w:ind w:left="100"/>
        <w:rPr>
          <w:rFonts w:eastAsia="Arial"/>
          <w:b/>
          <w:color w:val="2D2F92"/>
          <w:sz w:val="26"/>
          <w:szCs w:val="26"/>
        </w:rPr>
      </w:pPr>
      <w:r>
        <w:rPr>
          <w:rFonts w:eastAsia="Arial"/>
          <w:b/>
          <w:noProof/>
          <w:color w:val="2D2F92"/>
          <w:sz w:val="26"/>
          <w:szCs w:val="26"/>
        </w:rPr>
        <w:drawing>
          <wp:anchor distT="0" distB="0" distL="114300" distR="114300" simplePos="0" relativeHeight="251665408" behindDoc="1" locked="0" layoutInCell="1" allowOverlap="1" wp14:anchorId="5D3C0915" wp14:editId="4BC4A219">
            <wp:simplePos x="0" y="0"/>
            <wp:positionH relativeFrom="column">
              <wp:posOffset>63500</wp:posOffset>
            </wp:positionH>
            <wp:positionV relativeFrom="paragraph">
              <wp:posOffset>127635</wp:posOffset>
            </wp:positionV>
            <wp:extent cx="6067425" cy="419100"/>
            <wp:effectExtent l="0" t="0" r="9525"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67425" cy="419100"/>
                    </a:xfrm>
                    <a:prstGeom prst="rect">
                      <a:avLst/>
                    </a:prstGeom>
                    <a:noFill/>
                  </pic:spPr>
                </pic:pic>
              </a:graphicData>
            </a:graphic>
            <wp14:sizeRelH relativeFrom="margin">
              <wp14:pctWidth>0</wp14:pctWidth>
            </wp14:sizeRelH>
            <wp14:sizeRelV relativeFrom="margin">
              <wp14:pctHeight>0</wp14:pctHeight>
            </wp14:sizeRelV>
          </wp:anchor>
        </w:drawing>
      </w:r>
    </w:p>
    <w:p w14:paraId="497160B7" w14:textId="05C0E3B7" w:rsidR="00132D2F" w:rsidRPr="00780463" w:rsidRDefault="009509BF" w:rsidP="009509BF">
      <w:pPr>
        <w:ind w:left="100"/>
        <w:jc w:val="center"/>
        <w:rPr>
          <w:rFonts w:eastAsia="Arial"/>
          <w:sz w:val="26"/>
          <w:szCs w:val="26"/>
        </w:rPr>
      </w:pPr>
      <w:r>
        <w:rPr>
          <w:rFonts w:eastAsia="Arial"/>
          <w:b/>
          <w:color w:val="2D2F92"/>
          <w:sz w:val="26"/>
          <w:szCs w:val="26"/>
        </w:rPr>
        <w:t>COURSE DESCRIPTION</w:t>
      </w:r>
    </w:p>
    <w:p w14:paraId="1D982739" w14:textId="77777777" w:rsidR="00132D2F" w:rsidRDefault="00132D2F" w:rsidP="004A15EA">
      <w:pPr>
        <w:spacing w:line="360" w:lineRule="auto"/>
        <w:rPr>
          <w:sz w:val="24"/>
          <w:szCs w:val="24"/>
        </w:rPr>
      </w:pPr>
    </w:p>
    <w:p w14:paraId="431023F2" w14:textId="774D9A7D" w:rsidR="00132D2F" w:rsidRPr="007C536F" w:rsidRDefault="007C536F" w:rsidP="004A15EA">
      <w:pPr>
        <w:spacing w:line="360" w:lineRule="auto"/>
        <w:rPr>
          <w:sz w:val="24"/>
          <w:szCs w:val="24"/>
        </w:rPr>
      </w:pPr>
      <w:r w:rsidRPr="007C536F">
        <w:rPr>
          <w:sz w:val="24"/>
          <w:szCs w:val="24"/>
        </w:rPr>
        <w:t xml:space="preserve">The Introduction to Entrepreneurship Course gives you the principles needed to successfully plan and launch a business. If you’re interested in creating for profit businesses to make </w:t>
      </w:r>
      <w:bookmarkStart w:id="0" w:name="_GoBack"/>
      <w:bookmarkEnd w:id="0"/>
      <w:r w:rsidRPr="007C536F">
        <w:rPr>
          <w:sz w:val="24"/>
          <w:szCs w:val="24"/>
        </w:rPr>
        <w:t xml:space="preserve">money or a non-profit organization to serve the community, this course will give you the information and skills necessary to help you to succeed. Our Students learn to think, act and execute like experienced Entrepreneurs, and learn that it is imperative that you break the mold of the traditional 9 to 5 paradigm, which can be detrimental to their success. You will learn the benefits of entrepreneurship, the pros and cons of self-employment, how to develop your business ideas, plans, mission and vision, how to communicate in the workplace, how to manage and lead your staff, and how to match all of these areas with your personality and abilities.  </w:t>
      </w:r>
    </w:p>
    <w:p w14:paraId="4B1717A8" w14:textId="77777777" w:rsidR="007C536F" w:rsidRDefault="007C536F">
      <w:pPr>
        <w:spacing w:before="11" w:line="220" w:lineRule="exact"/>
        <w:rPr>
          <w:sz w:val="22"/>
          <w:szCs w:val="22"/>
        </w:rPr>
      </w:pPr>
    </w:p>
    <w:p w14:paraId="5D3FCDB5" w14:textId="4FF37653" w:rsidR="00132D2F" w:rsidRPr="00780463" w:rsidRDefault="00274E23">
      <w:pPr>
        <w:spacing w:line="220" w:lineRule="exact"/>
        <w:ind w:left="100"/>
        <w:rPr>
          <w:rFonts w:eastAsia="Arial"/>
          <w:b/>
          <w:color w:val="2D2F92"/>
          <w:position w:val="-1"/>
          <w:sz w:val="26"/>
          <w:szCs w:val="26"/>
        </w:rPr>
      </w:pPr>
      <w:r w:rsidRPr="00780463">
        <w:rPr>
          <w:rFonts w:eastAsia="Arial"/>
          <w:b/>
          <w:color w:val="2D2F92"/>
          <w:position w:val="-1"/>
          <w:sz w:val="26"/>
          <w:szCs w:val="26"/>
        </w:rPr>
        <w:t>Course Objectives</w:t>
      </w:r>
    </w:p>
    <w:p w14:paraId="4A0F3661" w14:textId="77777777" w:rsidR="007C536F" w:rsidRDefault="007C536F">
      <w:pPr>
        <w:spacing w:line="220" w:lineRule="exact"/>
        <w:ind w:left="100"/>
        <w:rPr>
          <w:rFonts w:ascii="Arial" w:eastAsia="Arial" w:hAnsi="Arial" w:cs="Arial"/>
        </w:rPr>
      </w:pPr>
    </w:p>
    <w:p w14:paraId="73C38DF0" w14:textId="77777777" w:rsidR="00132D2F" w:rsidRDefault="00132D2F">
      <w:pPr>
        <w:spacing w:before="14" w:line="200" w:lineRule="exact"/>
        <w:sectPr w:rsidR="00132D2F" w:rsidSect="004A15EA">
          <w:footerReference w:type="default" r:id="rId8"/>
          <w:pgSz w:w="12240" w:h="15840"/>
          <w:pgMar w:top="630" w:right="480" w:bottom="280" w:left="980" w:header="0" w:footer="1245" w:gutter="0"/>
          <w:cols w:space="720"/>
        </w:sectPr>
      </w:pPr>
    </w:p>
    <w:p w14:paraId="302933B0" w14:textId="77777777" w:rsidR="00132D2F" w:rsidRPr="009D5385" w:rsidRDefault="00274E23">
      <w:pPr>
        <w:spacing w:before="35"/>
        <w:ind w:left="100" w:right="-50"/>
        <w:rPr>
          <w:rFonts w:eastAsia="Arial"/>
          <w:sz w:val="24"/>
          <w:szCs w:val="24"/>
        </w:rPr>
      </w:pPr>
      <w:r w:rsidRPr="009D5385">
        <w:rPr>
          <w:rFonts w:eastAsia="Arial"/>
          <w:color w:val="221F1F"/>
          <w:sz w:val="24"/>
          <w:szCs w:val="24"/>
        </w:rPr>
        <w:t>In this course, students will learn about the following topics:</w:t>
      </w:r>
    </w:p>
    <w:p w14:paraId="37B0B863" w14:textId="77777777" w:rsidR="00132D2F" w:rsidRDefault="00132D2F">
      <w:pPr>
        <w:spacing w:before="3" w:line="120" w:lineRule="exact"/>
        <w:rPr>
          <w:sz w:val="13"/>
          <w:szCs w:val="13"/>
        </w:rPr>
      </w:pPr>
    </w:p>
    <w:p w14:paraId="119E7274" w14:textId="77777777" w:rsidR="00132D2F" w:rsidRPr="009D5385" w:rsidRDefault="00274E23">
      <w:pPr>
        <w:ind w:left="46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Entrepreneurs and inventors</w:t>
      </w:r>
    </w:p>
    <w:p w14:paraId="0699805F" w14:textId="77777777" w:rsidR="00132D2F" w:rsidRPr="009D5385" w:rsidRDefault="00274E23">
      <w:pPr>
        <w:spacing w:before="80"/>
        <w:ind w:left="46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Products, services, and units of sale</w:t>
      </w:r>
    </w:p>
    <w:p w14:paraId="49DE60C7" w14:textId="77777777" w:rsidR="00132D2F" w:rsidRPr="009D5385" w:rsidRDefault="00274E23">
      <w:pPr>
        <w:spacing w:before="80"/>
        <w:ind w:left="46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Producers and consumers</w:t>
      </w:r>
    </w:p>
    <w:p w14:paraId="733388D5" w14:textId="77777777" w:rsidR="00132D2F" w:rsidRPr="009D5385" w:rsidRDefault="00274E23">
      <w:pPr>
        <w:spacing w:before="81"/>
        <w:ind w:left="46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Strong and weak economies</w:t>
      </w:r>
    </w:p>
    <w:p w14:paraId="1B154BB7" w14:textId="77777777" w:rsidR="00132D2F" w:rsidRPr="009D5385" w:rsidRDefault="00274E23">
      <w:pPr>
        <w:spacing w:before="80"/>
        <w:ind w:left="46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Capitalism and competition</w:t>
      </w:r>
    </w:p>
    <w:p w14:paraId="1B067A88" w14:textId="77777777" w:rsidR="00132D2F" w:rsidRPr="009D5385" w:rsidRDefault="00274E23">
      <w:pPr>
        <w:spacing w:before="80"/>
        <w:ind w:left="46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Pros and cons of self-employment</w:t>
      </w:r>
    </w:p>
    <w:p w14:paraId="62977F15" w14:textId="3A17CC68" w:rsidR="00132D2F" w:rsidRDefault="00274E23">
      <w:pPr>
        <w:spacing w:before="80"/>
        <w:ind w:left="460"/>
        <w:rPr>
          <w:rFonts w:eastAsia="Arial"/>
          <w:color w:val="221F1F"/>
          <w:sz w:val="24"/>
          <w:szCs w:val="24"/>
        </w:rPr>
      </w:pPr>
      <w:r w:rsidRPr="009D5385">
        <w:rPr>
          <w:rFonts w:eastAsia="Arial Unicode MS"/>
          <w:color w:val="2D2F92"/>
          <w:sz w:val="24"/>
          <w:szCs w:val="24"/>
        </w:rPr>
        <w:t xml:space="preserve">   </w:t>
      </w:r>
      <w:r w:rsidRPr="009D5385">
        <w:rPr>
          <w:rFonts w:eastAsia="Arial"/>
          <w:color w:val="221F1F"/>
          <w:sz w:val="24"/>
          <w:szCs w:val="24"/>
        </w:rPr>
        <w:t>Entrepreneurial characteristics</w:t>
      </w:r>
    </w:p>
    <w:p w14:paraId="0DD91942" w14:textId="77777777" w:rsidR="00132D2F" w:rsidRDefault="00274E23">
      <w:pPr>
        <w:spacing w:before="9" w:line="180" w:lineRule="exact"/>
        <w:rPr>
          <w:sz w:val="19"/>
          <w:szCs w:val="19"/>
        </w:rPr>
      </w:pPr>
      <w:r>
        <w:br w:type="column"/>
      </w:r>
    </w:p>
    <w:p w14:paraId="5CAABE96" w14:textId="77777777" w:rsidR="00132D2F" w:rsidRDefault="00132D2F">
      <w:pPr>
        <w:spacing w:line="200" w:lineRule="exact"/>
      </w:pPr>
    </w:p>
    <w:p w14:paraId="62B83EE0" w14:textId="77777777" w:rsidR="00132D2F" w:rsidRPr="009D5385" w:rsidRDefault="00274E23">
      <w:pPr>
        <w:spacing w:before="81"/>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Parts of a business</w:t>
      </w:r>
    </w:p>
    <w:p w14:paraId="515106CB" w14:textId="77777777" w:rsidR="00132D2F" w:rsidRPr="009D5385" w:rsidRDefault="00274E23">
      <w:pPr>
        <w:spacing w:before="8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Factors of success and failure</w:t>
      </w:r>
    </w:p>
    <w:p w14:paraId="2C7E7768" w14:textId="77777777" w:rsidR="00132D2F" w:rsidRPr="009D5385" w:rsidRDefault="00274E23">
      <w:pPr>
        <w:spacing w:before="8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Business ethics, ideas, and opportunities</w:t>
      </w:r>
    </w:p>
    <w:p w14:paraId="7DA2733F" w14:textId="77777777" w:rsidR="00132D2F" w:rsidRPr="009D5385" w:rsidRDefault="00274E23">
      <w:pPr>
        <w:spacing w:before="80"/>
        <w:rPr>
          <w:rFonts w:eastAsia="Arial"/>
          <w:sz w:val="24"/>
          <w:szCs w:val="24"/>
        </w:rPr>
      </w:pPr>
      <w:r w:rsidRPr="009D5385">
        <w:rPr>
          <w:rFonts w:eastAsia="Arial Unicode MS"/>
          <w:color w:val="2D2F92"/>
          <w:sz w:val="24"/>
          <w:szCs w:val="24"/>
        </w:rPr>
        <w:t xml:space="preserve">   </w:t>
      </w:r>
      <w:r w:rsidRPr="009D5385">
        <w:rPr>
          <w:rFonts w:eastAsia="Arial"/>
          <w:color w:val="221F1F"/>
          <w:sz w:val="24"/>
          <w:szCs w:val="24"/>
        </w:rPr>
        <w:t>Organizing a business</w:t>
      </w:r>
    </w:p>
    <w:p w14:paraId="5C2C3996" w14:textId="7F862D2A" w:rsidR="00132D2F" w:rsidRPr="009D5385" w:rsidRDefault="00274E23">
      <w:pPr>
        <w:spacing w:before="80"/>
        <w:rPr>
          <w:rFonts w:eastAsia="Arial"/>
          <w:sz w:val="24"/>
          <w:szCs w:val="24"/>
        </w:rPr>
      </w:pPr>
      <w:r w:rsidRPr="009D5385">
        <w:rPr>
          <w:rFonts w:eastAsia="Arial Unicode MS"/>
          <w:color w:val="2D2F92"/>
          <w:sz w:val="24"/>
          <w:szCs w:val="24"/>
        </w:rPr>
        <w:t xml:space="preserve">   </w:t>
      </w:r>
      <w:r w:rsidR="004E71B0" w:rsidRPr="009D5385">
        <w:rPr>
          <w:rFonts w:eastAsia="Arial"/>
          <w:color w:val="221F1F"/>
          <w:sz w:val="24"/>
          <w:szCs w:val="24"/>
        </w:rPr>
        <w:t>Profit, value, and loss</w:t>
      </w:r>
    </w:p>
    <w:p w14:paraId="27AA1984" w14:textId="61864E8D" w:rsidR="00132D2F" w:rsidRPr="009D5385" w:rsidRDefault="00274E23">
      <w:pPr>
        <w:tabs>
          <w:tab w:val="left" w:pos="360"/>
        </w:tabs>
        <w:spacing w:before="80" w:line="310" w:lineRule="auto"/>
        <w:ind w:left="360" w:right="1497" w:hanging="360"/>
        <w:rPr>
          <w:rFonts w:eastAsia="Arial"/>
          <w:sz w:val="24"/>
          <w:szCs w:val="24"/>
        </w:rPr>
      </w:pPr>
      <w:r w:rsidRPr="009D5385">
        <w:rPr>
          <w:rFonts w:eastAsia="Arial Unicode MS"/>
          <w:color w:val="2D2F92"/>
          <w:sz w:val="24"/>
          <w:szCs w:val="24"/>
        </w:rPr>
        <w:t></w:t>
      </w:r>
      <w:r w:rsidRPr="009D5385">
        <w:rPr>
          <w:rFonts w:eastAsia="Arial Unicode MS"/>
          <w:color w:val="2D2F92"/>
          <w:sz w:val="24"/>
          <w:szCs w:val="24"/>
        </w:rPr>
        <w:tab/>
      </w:r>
      <w:r w:rsidR="004E71B0" w:rsidRPr="009D5385">
        <w:rPr>
          <w:rFonts w:eastAsia="Arial"/>
          <w:color w:val="221F1F"/>
          <w:sz w:val="24"/>
          <w:szCs w:val="24"/>
        </w:rPr>
        <w:t>Scarcity and the law of supply and demand</w:t>
      </w:r>
    </w:p>
    <w:p w14:paraId="43A1B79E" w14:textId="696EDE51" w:rsidR="00132D2F" w:rsidRDefault="00132D2F">
      <w:pPr>
        <w:spacing w:before="14" w:line="220" w:lineRule="exact"/>
        <w:rPr>
          <w:rFonts w:ascii="Arial" w:eastAsia="Arial" w:hAnsi="Arial" w:cs="Arial"/>
        </w:rPr>
        <w:sectPr w:rsidR="00132D2F">
          <w:type w:val="continuous"/>
          <w:pgSz w:w="12240" w:h="15840"/>
          <w:pgMar w:top="1080" w:right="480" w:bottom="280" w:left="980" w:header="720" w:footer="720" w:gutter="0"/>
          <w:cols w:num="2" w:space="720" w:equalWidth="0">
            <w:col w:w="5348" w:space="515"/>
            <w:col w:w="4917"/>
          </w:cols>
        </w:sectPr>
      </w:pPr>
    </w:p>
    <w:p w14:paraId="770661CD" w14:textId="77777777" w:rsidR="0043599F" w:rsidRDefault="0043599F" w:rsidP="0043599F">
      <w:pPr>
        <w:spacing w:line="200" w:lineRule="exact"/>
      </w:pPr>
    </w:p>
    <w:p w14:paraId="741D17E4" w14:textId="77777777" w:rsidR="0038782A" w:rsidRPr="0038782A" w:rsidRDefault="0038782A" w:rsidP="0038782A">
      <w:pPr>
        <w:spacing w:line="200" w:lineRule="exact"/>
        <w:rPr>
          <w:b/>
          <w:bCs/>
          <w:color w:val="000000" w:themeColor="text1"/>
          <w:sz w:val="24"/>
          <w:szCs w:val="24"/>
        </w:rPr>
      </w:pPr>
      <w:r w:rsidRPr="0038782A">
        <w:rPr>
          <w:b/>
          <w:bCs/>
          <w:color w:val="000000" w:themeColor="text1"/>
          <w:sz w:val="24"/>
          <w:szCs w:val="24"/>
        </w:rPr>
        <w:t xml:space="preserve">Teaching methods:  </w:t>
      </w:r>
    </w:p>
    <w:p w14:paraId="1B2A72B4" w14:textId="77777777" w:rsidR="0038782A" w:rsidRPr="0038782A" w:rsidRDefault="0038782A" w:rsidP="0038782A">
      <w:pPr>
        <w:spacing w:line="200" w:lineRule="exact"/>
        <w:rPr>
          <w:b/>
          <w:bCs/>
          <w:color w:val="000000" w:themeColor="text1"/>
          <w:sz w:val="24"/>
          <w:szCs w:val="24"/>
        </w:rPr>
      </w:pPr>
      <w:r w:rsidRPr="0038782A">
        <w:rPr>
          <w:b/>
          <w:bCs/>
          <w:color w:val="000000" w:themeColor="text1"/>
          <w:sz w:val="24"/>
          <w:szCs w:val="24"/>
        </w:rPr>
        <w:t xml:space="preserve"> </w:t>
      </w:r>
    </w:p>
    <w:p w14:paraId="6FD1E706" w14:textId="2BE79DA9" w:rsidR="0038782A" w:rsidRPr="0038782A" w:rsidRDefault="0038782A" w:rsidP="004A15EA">
      <w:pPr>
        <w:spacing w:line="360" w:lineRule="auto"/>
        <w:rPr>
          <w:color w:val="000000" w:themeColor="text1"/>
          <w:sz w:val="24"/>
          <w:szCs w:val="24"/>
        </w:rPr>
      </w:pPr>
      <w:r w:rsidRPr="0038782A">
        <w:rPr>
          <w:color w:val="000000" w:themeColor="text1"/>
          <w:sz w:val="24"/>
          <w:szCs w:val="24"/>
        </w:rPr>
        <w:t>The teaching method is based on the presumption of a maximum level of independence of thought and work</w:t>
      </w:r>
      <w:r>
        <w:rPr>
          <w:color w:val="000000" w:themeColor="text1"/>
          <w:sz w:val="24"/>
          <w:szCs w:val="24"/>
        </w:rPr>
        <w:t xml:space="preserve">, and </w:t>
      </w:r>
      <w:r w:rsidRPr="0038782A">
        <w:rPr>
          <w:color w:val="000000" w:themeColor="text1"/>
          <w:sz w:val="24"/>
          <w:szCs w:val="24"/>
        </w:rPr>
        <w:t>will be done using lectures, seminars/tutorials, PowerPoint slides, guest lectures, case studies and videos whenever available. Due to the highly practical nature of the course the lecturing will prevail</w:t>
      </w:r>
      <w:r>
        <w:rPr>
          <w:color w:val="000000" w:themeColor="text1"/>
          <w:sz w:val="24"/>
          <w:szCs w:val="24"/>
        </w:rPr>
        <w:t>.</w:t>
      </w:r>
    </w:p>
    <w:p w14:paraId="1F853A16" w14:textId="55121E0E" w:rsidR="0038782A" w:rsidRDefault="0038782A" w:rsidP="0038782A">
      <w:pPr>
        <w:spacing w:line="200" w:lineRule="exact"/>
        <w:rPr>
          <w:b/>
          <w:bCs/>
          <w:color w:val="000000" w:themeColor="text1"/>
          <w:sz w:val="24"/>
          <w:szCs w:val="24"/>
        </w:rPr>
      </w:pPr>
    </w:p>
    <w:p w14:paraId="5BF84B74" w14:textId="77777777" w:rsidR="004A15EA" w:rsidRDefault="004A15EA" w:rsidP="0043599F">
      <w:pPr>
        <w:spacing w:line="200" w:lineRule="exact"/>
        <w:rPr>
          <w:b/>
          <w:bCs/>
          <w:color w:val="000000" w:themeColor="text1"/>
          <w:sz w:val="24"/>
          <w:szCs w:val="24"/>
        </w:rPr>
      </w:pPr>
    </w:p>
    <w:p w14:paraId="4AE2E112" w14:textId="5DE2AC49" w:rsidR="0043599F" w:rsidRPr="009D5385" w:rsidRDefault="0043599F" w:rsidP="0043599F">
      <w:pPr>
        <w:spacing w:line="200" w:lineRule="exact"/>
        <w:rPr>
          <w:b/>
          <w:bCs/>
          <w:color w:val="4F81BD" w:themeColor="accent1"/>
          <w:sz w:val="24"/>
          <w:szCs w:val="24"/>
        </w:rPr>
      </w:pPr>
      <w:r w:rsidRPr="00780463">
        <w:rPr>
          <w:b/>
          <w:bCs/>
          <w:color w:val="000000" w:themeColor="text1"/>
          <w:sz w:val="24"/>
          <w:szCs w:val="24"/>
        </w:rPr>
        <w:t>Student Expectations</w:t>
      </w:r>
    </w:p>
    <w:p w14:paraId="7CE14315" w14:textId="77777777" w:rsidR="0043599F" w:rsidRDefault="0043599F" w:rsidP="0043599F">
      <w:pPr>
        <w:spacing w:line="200" w:lineRule="exact"/>
      </w:pPr>
    </w:p>
    <w:p w14:paraId="68D76AC5" w14:textId="0F8A9AC9" w:rsidR="0043599F" w:rsidRDefault="0043599F" w:rsidP="004A15EA">
      <w:pPr>
        <w:spacing w:line="360" w:lineRule="auto"/>
        <w:rPr>
          <w:sz w:val="24"/>
          <w:szCs w:val="24"/>
        </w:rPr>
      </w:pPr>
      <w:r w:rsidRPr="0043599F">
        <w:rPr>
          <w:sz w:val="24"/>
          <w:szCs w:val="24"/>
        </w:rPr>
        <w:t xml:space="preserve">This course requires the same level of commitment from you as a traditional classroom course would. Throughout the course, you are expected to spend </w:t>
      </w:r>
      <w:r>
        <w:rPr>
          <w:sz w:val="24"/>
          <w:szCs w:val="24"/>
        </w:rPr>
        <w:t>time</w:t>
      </w:r>
      <w:r w:rsidRPr="0043599F">
        <w:rPr>
          <w:sz w:val="24"/>
          <w:szCs w:val="24"/>
        </w:rPr>
        <w:t xml:space="preserve"> online on the following activities:</w:t>
      </w:r>
    </w:p>
    <w:p w14:paraId="39D5E134" w14:textId="12CA99F9" w:rsidR="0043599F" w:rsidRPr="004A15EA" w:rsidRDefault="0043599F" w:rsidP="004A15EA">
      <w:pPr>
        <w:pStyle w:val="ListParagraph"/>
        <w:numPr>
          <w:ilvl w:val="0"/>
          <w:numId w:val="2"/>
        </w:numPr>
        <w:rPr>
          <w:sz w:val="24"/>
          <w:szCs w:val="24"/>
        </w:rPr>
      </w:pPr>
      <w:r w:rsidRPr="004A15EA">
        <w:rPr>
          <w:sz w:val="24"/>
          <w:szCs w:val="24"/>
        </w:rPr>
        <w:t>Interactive lessons that include a mixture of instructional segments and tasks</w:t>
      </w:r>
    </w:p>
    <w:p w14:paraId="29F3D9C9" w14:textId="242B9D89" w:rsidR="00132D2F" w:rsidRPr="004A15EA" w:rsidRDefault="0043599F" w:rsidP="004A15EA">
      <w:pPr>
        <w:pStyle w:val="ListParagraph"/>
        <w:numPr>
          <w:ilvl w:val="0"/>
          <w:numId w:val="2"/>
        </w:numPr>
        <w:rPr>
          <w:rFonts w:ascii="Arial" w:eastAsia="Arial" w:hAnsi="Arial" w:cs="Arial"/>
          <w:sz w:val="22"/>
          <w:szCs w:val="22"/>
        </w:rPr>
      </w:pPr>
      <w:r w:rsidRPr="004A15EA">
        <w:rPr>
          <w:sz w:val="24"/>
          <w:szCs w:val="24"/>
        </w:rPr>
        <w:t>Assignments in which you apply and extend learning in each lesson</w:t>
      </w:r>
      <w:bookmarkStart w:id="1" w:name="_Hlk17655852"/>
    </w:p>
    <w:p w14:paraId="43DCC231" w14:textId="77777777" w:rsidR="004A15EA" w:rsidRDefault="004A15EA" w:rsidP="004A15EA">
      <w:pPr>
        <w:rPr>
          <w:rFonts w:ascii="Arial" w:eastAsia="Arial" w:hAnsi="Arial" w:cs="Arial"/>
          <w:sz w:val="22"/>
          <w:szCs w:val="22"/>
        </w:rPr>
      </w:pPr>
    </w:p>
    <w:p w14:paraId="7E800B7D" w14:textId="77777777" w:rsidR="004A15EA" w:rsidRPr="00780463" w:rsidRDefault="004A15EA" w:rsidP="004A15EA">
      <w:pPr>
        <w:spacing w:before="70"/>
        <w:ind w:left="100"/>
        <w:rPr>
          <w:rFonts w:eastAsia="Arial"/>
          <w:sz w:val="26"/>
          <w:szCs w:val="26"/>
        </w:rPr>
      </w:pPr>
      <w:r w:rsidRPr="00780463">
        <w:rPr>
          <w:rFonts w:eastAsia="Arial"/>
          <w:b/>
          <w:color w:val="2D2F92"/>
          <w:sz w:val="26"/>
          <w:szCs w:val="26"/>
        </w:rPr>
        <w:t>Communication</w:t>
      </w:r>
    </w:p>
    <w:p w14:paraId="1145C687" w14:textId="77777777" w:rsidR="004A15EA" w:rsidRDefault="004A15EA" w:rsidP="004A15EA">
      <w:pPr>
        <w:spacing w:before="10" w:line="240" w:lineRule="exact"/>
        <w:rPr>
          <w:sz w:val="24"/>
          <w:szCs w:val="24"/>
        </w:rPr>
      </w:pPr>
    </w:p>
    <w:p w14:paraId="3CDDF64B" w14:textId="77777777" w:rsidR="004A15EA" w:rsidRPr="009D5385" w:rsidRDefault="004A15EA" w:rsidP="004A15EA">
      <w:pPr>
        <w:spacing w:line="312" w:lineRule="auto"/>
        <w:ind w:left="100" w:right="1273"/>
        <w:rPr>
          <w:rFonts w:eastAsia="Arial"/>
          <w:sz w:val="24"/>
          <w:szCs w:val="24"/>
        </w:rPr>
      </w:pPr>
      <w:r w:rsidRPr="009D5385">
        <w:rPr>
          <w:rFonts w:eastAsia="Arial"/>
          <w:color w:val="221F1F"/>
          <w:sz w:val="24"/>
          <w:szCs w:val="24"/>
        </w:rPr>
        <w:t xml:space="preserve">Your </w:t>
      </w:r>
      <w:r>
        <w:rPr>
          <w:rFonts w:eastAsia="Arial"/>
          <w:color w:val="221F1F"/>
          <w:sz w:val="24"/>
          <w:szCs w:val="24"/>
        </w:rPr>
        <w:t>instructor</w:t>
      </w:r>
      <w:r w:rsidRPr="009D5385">
        <w:rPr>
          <w:rFonts w:eastAsia="Arial"/>
          <w:color w:val="221F1F"/>
          <w:sz w:val="24"/>
          <w:szCs w:val="24"/>
        </w:rPr>
        <w:t xml:space="preserve"> will communicate with you regularly through discussions, email, chat, and system announcements. You will also communicate with </w:t>
      </w:r>
      <w:r>
        <w:rPr>
          <w:rFonts w:eastAsia="Arial"/>
          <w:color w:val="221F1F"/>
          <w:sz w:val="24"/>
          <w:szCs w:val="24"/>
        </w:rPr>
        <w:t>your instructor via the email provided on this syllabus. Please</w:t>
      </w:r>
      <w:r w:rsidRPr="009D5385">
        <w:rPr>
          <w:rFonts w:eastAsia="Arial"/>
          <w:color w:val="221F1F"/>
          <w:sz w:val="24"/>
          <w:szCs w:val="24"/>
        </w:rPr>
        <w:t xml:space="preserve"> ask and answer questions </w:t>
      </w:r>
      <w:r>
        <w:rPr>
          <w:rFonts w:eastAsia="Arial"/>
          <w:color w:val="221F1F"/>
          <w:sz w:val="24"/>
          <w:szCs w:val="24"/>
        </w:rPr>
        <w:t>as needed</w:t>
      </w:r>
      <w:r w:rsidRPr="009D5385">
        <w:rPr>
          <w:rFonts w:eastAsia="Arial"/>
          <w:color w:val="221F1F"/>
          <w:sz w:val="24"/>
          <w:szCs w:val="24"/>
        </w:rPr>
        <w:t xml:space="preserve"> and develop your speaking and listening skills.</w:t>
      </w:r>
    </w:p>
    <w:p w14:paraId="2A3E7F80" w14:textId="77777777" w:rsidR="004A15EA" w:rsidRPr="009D5385" w:rsidRDefault="004A15EA" w:rsidP="004A15EA">
      <w:pPr>
        <w:spacing w:before="11" w:line="220" w:lineRule="exact"/>
        <w:rPr>
          <w:sz w:val="28"/>
          <w:szCs w:val="28"/>
        </w:rPr>
      </w:pPr>
    </w:p>
    <w:p w14:paraId="3AAE2CB0" w14:textId="77777777" w:rsidR="004A15EA" w:rsidRPr="00780463" w:rsidRDefault="004A15EA" w:rsidP="004A15EA">
      <w:pPr>
        <w:ind w:left="100"/>
        <w:rPr>
          <w:rFonts w:eastAsia="Arial"/>
          <w:sz w:val="26"/>
          <w:szCs w:val="26"/>
        </w:rPr>
      </w:pPr>
      <w:r w:rsidRPr="00780463">
        <w:rPr>
          <w:rFonts w:eastAsia="Arial"/>
          <w:b/>
          <w:color w:val="2D2F92"/>
          <w:sz w:val="26"/>
          <w:szCs w:val="26"/>
        </w:rPr>
        <w:t>Grading Policy</w:t>
      </w:r>
    </w:p>
    <w:p w14:paraId="46F537F3" w14:textId="77777777" w:rsidR="004A15EA" w:rsidRPr="009D5385" w:rsidRDefault="004A15EA" w:rsidP="004A15EA">
      <w:pPr>
        <w:spacing w:line="180" w:lineRule="exact"/>
        <w:rPr>
          <w:sz w:val="22"/>
          <w:szCs w:val="22"/>
        </w:rPr>
      </w:pPr>
    </w:p>
    <w:p w14:paraId="48704137" w14:textId="77777777" w:rsidR="004A15EA" w:rsidRDefault="004A15EA" w:rsidP="004A15EA">
      <w:pPr>
        <w:spacing w:line="280" w:lineRule="atLeast"/>
        <w:ind w:left="100" w:right="1387"/>
        <w:rPr>
          <w:rFonts w:eastAsia="Arial"/>
          <w:color w:val="221F1F"/>
          <w:sz w:val="24"/>
          <w:szCs w:val="24"/>
        </w:rPr>
      </w:pPr>
      <w:r w:rsidRPr="009D5385">
        <w:rPr>
          <w:rFonts w:eastAsia="Arial"/>
          <w:color w:val="221F1F"/>
          <w:sz w:val="24"/>
          <w:szCs w:val="24"/>
        </w:rPr>
        <w:t xml:space="preserve">You will be graded on the work you do online and the work you submit electronically to your </w:t>
      </w:r>
      <w:r>
        <w:rPr>
          <w:rFonts w:eastAsia="Arial"/>
          <w:color w:val="221F1F"/>
          <w:sz w:val="24"/>
          <w:szCs w:val="24"/>
        </w:rPr>
        <w:t>instructor</w:t>
      </w:r>
      <w:r w:rsidRPr="009D5385">
        <w:rPr>
          <w:rFonts w:eastAsia="Arial"/>
          <w:color w:val="221F1F"/>
          <w:sz w:val="24"/>
          <w:szCs w:val="24"/>
        </w:rPr>
        <w:t>. The weighting for each category of graded activity is listed below.</w:t>
      </w:r>
    </w:p>
    <w:p w14:paraId="1582AFF4" w14:textId="77777777" w:rsidR="004A15EA" w:rsidRPr="009D5385" w:rsidRDefault="004A15EA" w:rsidP="004A15EA">
      <w:pPr>
        <w:spacing w:line="280" w:lineRule="atLeast"/>
        <w:ind w:left="100" w:right="1387"/>
        <w:rPr>
          <w:rFonts w:eastAsia="Arial"/>
          <w:sz w:val="24"/>
          <w:szCs w:val="24"/>
        </w:rPr>
      </w:pPr>
    </w:p>
    <w:p w14:paraId="51A4D65E" w14:textId="77777777" w:rsidR="004A15EA" w:rsidRDefault="004A15EA" w:rsidP="004A15EA">
      <w:pPr>
        <w:spacing w:line="200" w:lineRule="exact"/>
      </w:pPr>
    </w:p>
    <w:p w14:paraId="3BC0ACDD" w14:textId="592383F2" w:rsidR="004A15EA" w:rsidRDefault="004A15EA" w:rsidP="004A15EA">
      <w:pPr>
        <w:spacing w:before="11" w:line="200" w:lineRule="exact"/>
      </w:pPr>
    </w:p>
    <w:p w14:paraId="69B47685" w14:textId="77777777" w:rsidR="004A15EA" w:rsidRDefault="004A15EA" w:rsidP="004A15EA">
      <w:pPr>
        <w:spacing w:before="35" w:line="220" w:lineRule="exact"/>
        <w:ind w:left="3486"/>
        <w:rPr>
          <w:rFonts w:ascii="Arial" w:eastAsia="Arial" w:hAnsi="Arial" w:cs="Arial"/>
        </w:rPr>
      </w:pPr>
      <w:r>
        <w:rPr>
          <w:rFonts w:ascii="Arial" w:eastAsia="Arial" w:hAnsi="Arial" w:cs="Arial"/>
          <w:b/>
          <w:color w:val="FFFFFF"/>
          <w:position w:val="-1"/>
        </w:rPr>
        <w:t>Grading Category                      Weight</w:t>
      </w:r>
    </w:p>
    <w:p w14:paraId="4B33BD28" w14:textId="77777777" w:rsidR="004A15EA" w:rsidRDefault="004A15EA" w:rsidP="004A15EA">
      <w:pPr>
        <w:spacing w:before="6" w:line="180" w:lineRule="exact"/>
        <w:rPr>
          <w:sz w:val="19"/>
          <w:szCs w:val="19"/>
        </w:rPr>
      </w:pPr>
    </w:p>
    <w:p w14:paraId="1AEC9681" w14:textId="77777777" w:rsidR="004A15EA" w:rsidRDefault="004A15EA" w:rsidP="004A15EA">
      <w:pPr>
        <w:spacing w:before="39" w:line="200" w:lineRule="exact"/>
        <w:ind w:left="2914"/>
        <w:rPr>
          <w:rFonts w:ascii="Arial" w:eastAsia="Arial" w:hAnsi="Arial" w:cs="Arial"/>
          <w:sz w:val="18"/>
          <w:szCs w:val="18"/>
        </w:rPr>
      </w:pPr>
      <w:r>
        <w:rPr>
          <w:rFonts w:ascii="Arial" w:eastAsia="Arial" w:hAnsi="Arial" w:cs="Arial"/>
          <w:b/>
          <w:color w:val="221F1F"/>
          <w:w w:val="101"/>
          <w:position w:val="-1"/>
          <w:sz w:val="18"/>
          <w:szCs w:val="18"/>
        </w:rPr>
        <w:t>Assignments</w:t>
      </w:r>
      <w:r>
        <w:rPr>
          <w:rFonts w:ascii="Arial" w:eastAsia="Arial" w:hAnsi="Arial" w:cs="Arial"/>
          <w:b/>
          <w:color w:val="221F1F"/>
          <w:position w:val="-1"/>
          <w:sz w:val="18"/>
          <w:szCs w:val="18"/>
        </w:rPr>
        <w:t xml:space="preserve">                                                 </w:t>
      </w:r>
      <w:r>
        <w:rPr>
          <w:rFonts w:ascii="Arial" w:eastAsia="Arial" w:hAnsi="Arial" w:cs="Arial"/>
          <w:color w:val="221F1F"/>
          <w:w w:val="101"/>
          <w:position w:val="-1"/>
          <w:sz w:val="18"/>
          <w:szCs w:val="18"/>
        </w:rPr>
        <w:t>20%</w:t>
      </w:r>
    </w:p>
    <w:p w14:paraId="015686B8" w14:textId="77777777" w:rsidR="004A15EA" w:rsidRDefault="004A15EA" w:rsidP="004A15EA">
      <w:pPr>
        <w:spacing w:before="6" w:line="160" w:lineRule="exact"/>
        <w:rPr>
          <w:sz w:val="17"/>
          <w:szCs w:val="17"/>
        </w:rPr>
      </w:pPr>
    </w:p>
    <w:p w14:paraId="6F7AE8A1" w14:textId="77777777" w:rsidR="004A15EA" w:rsidRDefault="004A15EA" w:rsidP="004A15EA">
      <w:pPr>
        <w:spacing w:line="200" w:lineRule="exact"/>
        <w:ind w:left="2914"/>
        <w:rPr>
          <w:rFonts w:ascii="Arial" w:eastAsia="Arial" w:hAnsi="Arial" w:cs="Arial"/>
          <w:sz w:val="18"/>
          <w:szCs w:val="18"/>
        </w:rPr>
      </w:pPr>
      <w:r>
        <w:rPr>
          <w:rFonts w:ascii="Arial" w:eastAsia="Arial" w:hAnsi="Arial" w:cs="Arial"/>
          <w:b/>
          <w:color w:val="221F1F"/>
          <w:w w:val="101"/>
          <w:position w:val="-1"/>
          <w:sz w:val="18"/>
          <w:szCs w:val="18"/>
        </w:rPr>
        <w:t>Essays</w:t>
      </w:r>
      <w:r>
        <w:rPr>
          <w:rFonts w:ascii="Arial" w:eastAsia="Arial" w:hAnsi="Arial" w:cs="Arial"/>
          <w:b/>
          <w:color w:val="221F1F"/>
          <w:position w:val="-1"/>
          <w:sz w:val="18"/>
          <w:szCs w:val="18"/>
        </w:rPr>
        <w:t xml:space="preserve">                                                           2</w:t>
      </w:r>
      <w:r>
        <w:rPr>
          <w:rFonts w:ascii="Arial" w:eastAsia="Arial" w:hAnsi="Arial" w:cs="Arial"/>
          <w:color w:val="221F1F"/>
          <w:w w:val="101"/>
          <w:position w:val="-1"/>
          <w:sz w:val="18"/>
          <w:szCs w:val="18"/>
        </w:rPr>
        <w:t>0%</w:t>
      </w:r>
    </w:p>
    <w:p w14:paraId="593B53A3" w14:textId="77777777" w:rsidR="004A15EA" w:rsidRDefault="004A15EA" w:rsidP="004A15EA">
      <w:pPr>
        <w:spacing w:before="1" w:line="160" w:lineRule="exact"/>
        <w:rPr>
          <w:sz w:val="17"/>
          <w:szCs w:val="17"/>
        </w:rPr>
      </w:pPr>
    </w:p>
    <w:p w14:paraId="54046FDA" w14:textId="67B1C959" w:rsidR="004A15EA" w:rsidRDefault="004A15EA" w:rsidP="004A15EA">
      <w:pPr>
        <w:spacing w:line="200" w:lineRule="exact"/>
        <w:ind w:left="2914"/>
        <w:rPr>
          <w:rFonts w:ascii="Arial" w:eastAsia="Arial" w:hAnsi="Arial" w:cs="Arial"/>
          <w:sz w:val="18"/>
          <w:szCs w:val="18"/>
        </w:rPr>
      </w:pPr>
      <w:r>
        <w:rPr>
          <w:noProof/>
        </w:rPr>
        <mc:AlternateContent>
          <mc:Choice Requires="wpg">
            <w:drawing>
              <wp:anchor distT="0" distB="0" distL="114300" distR="114300" simplePos="0" relativeHeight="251660288" behindDoc="1" locked="0" layoutInCell="1" allowOverlap="1" wp14:anchorId="37CAEA01" wp14:editId="501A1BA1">
                <wp:simplePos x="0" y="0"/>
                <wp:positionH relativeFrom="page">
                  <wp:posOffset>2350135</wp:posOffset>
                </wp:positionH>
                <wp:positionV relativeFrom="paragraph">
                  <wp:posOffset>-862965</wp:posOffset>
                </wp:positionV>
                <wp:extent cx="3072130" cy="2037715"/>
                <wp:effectExtent l="6985" t="8255" r="6985" b="190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130" cy="2037715"/>
                          <a:chOff x="3701" y="-1359"/>
                          <a:chExt cx="4838" cy="3209"/>
                        </a:xfrm>
                      </wpg:grpSpPr>
                      <wps:wsp>
                        <wps:cNvPr id="2" name="Freeform 63"/>
                        <wps:cNvSpPr>
                          <a:spLocks/>
                        </wps:cNvSpPr>
                        <wps:spPr bwMode="auto">
                          <a:xfrm>
                            <a:off x="7116" y="-1329"/>
                            <a:ext cx="110" cy="504"/>
                          </a:xfrm>
                          <a:custGeom>
                            <a:avLst/>
                            <a:gdLst>
                              <a:gd name="T0" fmla="+- 0 7116 7116"/>
                              <a:gd name="T1" fmla="*/ T0 w 110"/>
                              <a:gd name="T2" fmla="+- 0 -825 -1329"/>
                              <a:gd name="T3" fmla="*/ -825 h 504"/>
                              <a:gd name="T4" fmla="+- 0 7227 7116"/>
                              <a:gd name="T5" fmla="*/ T4 w 110"/>
                              <a:gd name="T6" fmla="+- 0 -825 -1329"/>
                              <a:gd name="T7" fmla="*/ -825 h 504"/>
                              <a:gd name="T8" fmla="+- 0 7227 7116"/>
                              <a:gd name="T9" fmla="*/ T8 w 110"/>
                              <a:gd name="T10" fmla="+- 0 -1329 -1329"/>
                              <a:gd name="T11" fmla="*/ -1329 h 504"/>
                              <a:gd name="T12" fmla="+- 0 7116 7116"/>
                              <a:gd name="T13" fmla="*/ T12 w 110"/>
                              <a:gd name="T14" fmla="+- 0 -1329 -1329"/>
                              <a:gd name="T15" fmla="*/ -1329 h 504"/>
                              <a:gd name="T16" fmla="+- 0 7116 7116"/>
                              <a:gd name="T17" fmla="*/ T16 w 110"/>
                              <a:gd name="T18" fmla="+- 0 -825 -1329"/>
                              <a:gd name="T19" fmla="*/ -825 h 504"/>
                            </a:gdLst>
                            <a:ahLst/>
                            <a:cxnLst>
                              <a:cxn ang="0">
                                <a:pos x="T1" y="T3"/>
                              </a:cxn>
                              <a:cxn ang="0">
                                <a:pos x="T5" y="T7"/>
                              </a:cxn>
                              <a:cxn ang="0">
                                <a:pos x="T9" y="T11"/>
                              </a:cxn>
                              <a:cxn ang="0">
                                <a:pos x="T13" y="T15"/>
                              </a:cxn>
                              <a:cxn ang="0">
                                <a:pos x="T17" y="T19"/>
                              </a:cxn>
                            </a:cxnLst>
                            <a:rect l="0" t="0" r="r" b="b"/>
                            <a:pathLst>
                              <a:path w="110" h="504">
                                <a:moveTo>
                                  <a:pt x="0" y="504"/>
                                </a:moveTo>
                                <a:lnTo>
                                  <a:pt x="111" y="504"/>
                                </a:lnTo>
                                <a:lnTo>
                                  <a:pt x="111"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Freeform 64"/>
                        <wps:cNvSpPr>
                          <a:spLocks/>
                        </wps:cNvSpPr>
                        <wps:spPr bwMode="auto">
                          <a:xfrm>
                            <a:off x="3721" y="-1329"/>
                            <a:ext cx="101" cy="504"/>
                          </a:xfrm>
                          <a:custGeom>
                            <a:avLst/>
                            <a:gdLst>
                              <a:gd name="T0" fmla="+- 0 3721 3721"/>
                              <a:gd name="T1" fmla="*/ T0 w 101"/>
                              <a:gd name="T2" fmla="+- 0 -825 -1329"/>
                              <a:gd name="T3" fmla="*/ -825 h 504"/>
                              <a:gd name="T4" fmla="+- 0 3822 3721"/>
                              <a:gd name="T5" fmla="*/ T4 w 101"/>
                              <a:gd name="T6" fmla="+- 0 -825 -1329"/>
                              <a:gd name="T7" fmla="*/ -825 h 504"/>
                              <a:gd name="T8" fmla="+- 0 3822 3721"/>
                              <a:gd name="T9" fmla="*/ T8 w 101"/>
                              <a:gd name="T10" fmla="+- 0 -1329 -1329"/>
                              <a:gd name="T11" fmla="*/ -1329 h 504"/>
                              <a:gd name="T12" fmla="+- 0 3721 3721"/>
                              <a:gd name="T13" fmla="*/ T12 w 101"/>
                              <a:gd name="T14" fmla="+- 0 -1329 -1329"/>
                              <a:gd name="T15" fmla="*/ -1329 h 504"/>
                              <a:gd name="T16" fmla="+- 0 3721 3721"/>
                              <a:gd name="T17" fmla="*/ T16 w 101"/>
                              <a:gd name="T18" fmla="+- 0 -825 -1329"/>
                              <a:gd name="T19" fmla="*/ -825 h 504"/>
                            </a:gdLst>
                            <a:ahLst/>
                            <a:cxnLst>
                              <a:cxn ang="0">
                                <a:pos x="T1" y="T3"/>
                              </a:cxn>
                              <a:cxn ang="0">
                                <a:pos x="T5" y="T7"/>
                              </a:cxn>
                              <a:cxn ang="0">
                                <a:pos x="T9" y="T11"/>
                              </a:cxn>
                              <a:cxn ang="0">
                                <a:pos x="T13" y="T15"/>
                              </a:cxn>
                              <a:cxn ang="0">
                                <a:pos x="T17" y="T19"/>
                              </a:cxn>
                            </a:cxnLst>
                            <a:rect l="0" t="0" r="r" b="b"/>
                            <a:pathLst>
                              <a:path w="101" h="504">
                                <a:moveTo>
                                  <a:pt x="0" y="504"/>
                                </a:moveTo>
                                <a:lnTo>
                                  <a:pt x="101" y="504"/>
                                </a:lnTo>
                                <a:lnTo>
                                  <a:pt x="101"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65"/>
                        <wps:cNvSpPr>
                          <a:spLocks/>
                        </wps:cNvSpPr>
                        <wps:spPr bwMode="auto">
                          <a:xfrm>
                            <a:off x="3822" y="-1329"/>
                            <a:ext cx="3294" cy="504"/>
                          </a:xfrm>
                          <a:custGeom>
                            <a:avLst/>
                            <a:gdLst>
                              <a:gd name="T0" fmla="+- 0 7116 3822"/>
                              <a:gd name="T1" fmla="*/ T0 w 3294"/>
                              <a:gd name="T2" fmla="+- 0 -826 -1329"/>
                              <a:gd name="T3" fmla="*/ -826 h 504"/>
                              <a:gd name="T4" fmla="+- 0 7116 3822"/>
                              <a:gd name="T5" fmla="*/ T4 w 3294"/>
                              <a:gd name="T6" fmla="+- 0 -1329 -1329"/>
                              <a:gd name="T7" fmla="*/ -1329 h 504"/>
                              <a:gd name="T8" fmla="+- 0 3822 3822"/>
                              <a:gd name="T9" fmla="*/ T8 w 3294"/>
                              <a:gd name="T10" fmla="+- 0 -1329 -1329"/>
                              <a:gd name="T11" fmla="*/ -1329 h 504"/>
                              <a:gd name="T12" fmla="+- 0 3822 3822"/>
                              <a:gd name="T13" fmla="*/ T12 w 3294"/>
                              <a:gd name="T14" fmla="+- 0 -826 -1329"/>
                              <a:gd name="T15" fmla="*/ -826 h 504"/>
                              <a:gd name="T16" fmla="+- 0 7116 3822"/>
                              <a:gd name="T17" fmla="*/ T16 w 3294"/>
                              <a:gd name="T18" fmla="+- 0 -826 -1329"/>
                              <a:gd name="T19" fmla="*/ -826 h 504"/>
                            </a:gdLst>
                            <a:ahLst/>
                            <a:cxnLst>
                              <a:cxn ang="0">
                                <a:pos x="T1" y="T3"/>
                              </a:cxn>
                              <a:cxn ang="0">
                                <a:pos x="T5" y="T7"/>
                              </a:cxn>
                              <a:cxn ang="0">
                                <a:pos x="T9" y="T11"/>
                              </a:cxn>
                              <a:cxn ang="0">
                                <a:pos x="T13" y="T15"/>
                              </a:cxn>
                              <a:cxn ang="0">
                                <a:pos x="T17" y="T19"/>
                              </a:cxn>
                            </a:cxnLst>
                            <a:rect l="0" t="0" r="r" b="b"/>
                            <a:pathLst>
                              <a:path w="3294" h="504">
                                <a:moveTo>
                                  <a:pt x="3294" y="503"/>
                                </a:moveTo>
                                <a:lnTo>
                                  <a:pt x="3294" y="0"/>
                                </a:lnTo>
                                <a:lnTo>
                                  <a:pt x="0" y="0"/>
                                </a:lnTo>
                                <a:lnTo>
                                  <a:pt x="0" y="503"/>
                                </a:lnTo>
                                <a:lnTo>
                                  <a:pt x="3294" y="503"/>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6"/>
                        <wps:cNvSpPr>
                          <a:spLocks/>
                        </wps:cNvSpPr>
                        <wps:spPr bwMode="auto">
                          <a:xfrm>
                            <a:off x="7227" y="-1329"/>
                            <a:ext cx="106" cy="504"/>
                          </a:xfrm>
                          <a:custGeom>
                            <a:avLst/>
                            <a:gdLst>
                              <a:gd name="T0" fmla="+- 0 7227 7227"/>
                              <a:gd name="T1" fmla="*/ T0 w 106"/>
                              <a:gd name="T2" fmla="+- 0 -825 -1329"/>
                              <a:gd name="T3" fmla="*/ -825 h 504"/>
                              <a:gd name="T4" fmla="+- 0 7332 7227"/>
                              <a:gd name="T5" fmla="*/ T4 w 106"/>
                              <a:gd name="T6" fmla="+- 0 -825 -1329"/>
                              <a:gd name="T7" fmla="*/ -825 h 504"/>
                              <a:gd name="T8" fmla="+- 0 7332 7227"/>
                              <a:gd name="T9" fmla="*/ T8 w 106"/>
                              <a:gd name="T10" fmla="+- 0 -1329 -1329"/>
                              <a:gd name="T11" fmla="*/ -1329 h 504"/>
                              <a:gd name="T12" fmla="+- 0 7227 7227"/>
                              <a:gd name="T13" fmla="*/ T12 w 106"/>
                              <a:gd name="T14" fmla="+- 0 -1329 -1329"/>
                              <a:gd name="T15" fmla="*/ -1329 h 504"/>
                              <a:gd name="T16" fmla="+- 0 7227 7227"/>
                              <a:gd name="T17" fmla="*/ T16 w 106"/>
                              <a:gd name="T18" fmla="+- 0 -825 -1329"/>
                              <a:gd name="T19" fmla="*/ -825 h 504"/>
                            </a:gdLst>
                            <a:ahLst/>
                            <a:cxnLst>
                              <a:cxn ang="0">
                                <a:pos x="T1" y="T3"/>
                              </a:cxn>
                              <a:cxn ang="0">
                                <a:pos x="T5" y="T7"/>
                              </a:cxn>
                              <a:cxn ang="0">
                                <a:pos x="T9" y="T11"/>
                              </a:cxn>
                              <a:cxn ang="0">
                                <a:pos x="T13" y="T15"/>
                              </a:cxn>
                              <a:cxn ang="0">
                                <a:pos x="T17" y="T19"/>
                              </a:cxn>
                            </a:cxnLst>
                            <a:rect l="0" t="0" r="r" b="b"/>
                            <a:pathLst>
                              <a:path w="106" h="504">
                                <a:moveTo>
                                  <a:pt x="0" y="504"/>
                                </a:moveTo>
                                <a:lnTo>
                                  <a:pt x="105" y="504"/>
                                </a:lnTo>
                                <a:lnTo>
                                  <a:pt x="105"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67"/>
                        <wps:cNvSpPr>
                          <a:spLocks/>
                        </wps:cNvSpPr>
                        <wps:spPr bwMode="auto">
                          <a:xfrm>
                            <a:off x="8422" y="-1329"/>
                            <a:ext cx="96" cy="504"/>
                          </a:xfrm>
                          <a:custGeom>
                            <a:avLst/>
                            <a:gdLst>
                              <a:gd name="T0" fmla="+- 0 8422 8422"/>
                              <a:gd name="T1" fmla="*/ T0 w 96"/>
                              <a:gd name="T2" fmla="+- 0 -825 -1329"/>
                              <a:gd name="T3" fmla="*/ -825 h 504"/>
                              <a:gd name="T4" fmla="+- 0 8518 8422"/>
                              <a:gd name="T5" fmla="*/ T4 w 96"/>
                              <a:gd name="T6" fmla="+- 0 -825 -1329"/>
                              <a:gd name="T7" fmla="*/ -825 h 504"/>
                              <a:gd name="T8" fmla="+- 0 8518 8422"/>
                              <a:gd name="T9" fmla="*/ T8 w 96"/>
                              <a:gd name="T10" fmla="+- 0 -1329 -1329"/>
                              <a:gd name="T11" fmla="*/ -1329 h 504"/>
                              <a:gd name="T12" fmla="+- 0 8422 8422"/>
                              <a:gd name="T13" fmla="*/ T12 w 96"/>
                              <a:gd name="T14" fmla="+- 0 -1329 -1329"/>
                              <a:gd name="T15" fmla="*/ -1329 h 504"/>
                              <a:gd name="T16" fmla="+- 0 8422 8422"/>
                              <a:gd name="T17" fmla="*/ T16 w 96"/>
                              <a:gd name="T18" fmla="+- 0 -825 -1329"/>
                              <a:gd name="T19" fmla="*/ -825 h 504"/>
                            </a:gdLst>
                            <a:ahLst/>
                            <a:cxnLst>
                              <a:cxn ang="0">
                                <a:pos x="T1" y="T3"/>
                              </a:cxn>
                              <a:cxn ang="0">
                                <a:pos x="T5" y="T7"/>
                              </a:cxn>
                              <a:cxn ang="0">
                                <a:pos x="T9" y="T11"/>
                              </a:cxn>
                              <a:cxn ang="0">
                                <a:pos x="T13" y="T15"/>
                              </a:cxn>
                              <a:cxn ang="0">
                                <a:pos x="T17" y="T19"/>
                              </a:cxn>
                            </a:cxnLst>
                            <a:rect l="0" t="0" r="r" b="b"/>
                            <a:pathLst>
                              <a:path w="96" h="504">
                                <a:moveTo>
                                  <a:pt x="0" y="504"/>
                                </a:moveTo>
                                <a:lnTo>
                                  <a:pt x="96" y="504"/>
                                </a:lnTo>
                                <a:lnTo>
                                  <a:pt x="96" y="0"/>
                                </a:lnTo>
                                <a:lnTo>
                                  <a:pt x="0" y="0"/>
                                </a:lnTo>
                                <a:lnTo>
                                  <a:pt x="0" y="504"/>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68"/>
                        <wps:cNvSpPr>
                          <a:spLocks/>
                        </wps:cNvSpPr>
                        <wps:spPr bwMode="auto">
                          <a:xfrm>
                            <a:off x="7332" y="-1329"/>
                            <a:ext cx="1090" cy="504"/>
                          </a:xfrm>
                          <a:custGeom>
                            <a:avLst/>
                            <a:gdLst>
                              <a:gd name="T0" fmla="+- 0 8422 7332"/>
                              <a:gd name="T1" fmla="*/ T0 w 1090"/>
                              <a:gd name="T2" fmla="+- 0 -826 -1329"/>
                              <a:gd name="T3" fmla="*/ -826 h 504"/>
                              <a:gd name="T4" fmla="+- 0 8422 7332"/>
                              <a:gd name="T5" fmla="*/ T4 w 1090"/>
                              <a:gd name="T6" fmla="+- 0 -1329 -1329"/>
                              <a:gd name="T7" fmla="*/ -1329 h 504"/>
                              <a:gd name="T8" fmla="+- 0 7332 7332"/>
                              <a:gd name="T9" fmla="*/ T8 w 1090"/>
                              <a:gd name="T10" fmla="+- 0 -1329 -1329"/>
                              <a:gd name="T11" fmla="*/ -1329 h 504"/>
                              <a:gd name="T12" fmla="+- 0 7332 7332"/>
                              <a:gd name="T13" fmla="*/ T12 w 1090"/>
                              <a:gd name="T14" fmla="+- 0 -826 -1329"/>
                              <a:gd name="T15" fmla="*/ -826 h 504"/>
                              <a:gd name="T16" fmla="+- 0 8422 7332"/>
                              <a:gd name="T17" fmla="*/ T16 w 1090"/>
                              <a:gd name="T18" fmla="+- 0 -826 -1329"/>
                              <a:gd name="T19" fmla="*/ -826 h 504"/>
                            </a:gdLst>
                            <a:ahLst/>
                            <a:cxnLst>
                              <a:cxn ang="0">
                                <a:pos x="T1" y="T3"/>
                              </a:cxn>
                              <a:cxn ang="0">
                                <a:pos x="T5" y="T7"/>
                              </a:cxn>
                              <a:cxn ang="0">
                                <a:pos x="T9" y="T11"/>
                              </a:cxn>
                              <a:cxn ang="0">
                                <a:pos x="T13" y="T15"/>
                              </a:cxn>
                              <a:cxn ang="0">
                                <a:pos x="T17" y="T19"/>
                              </a:cxn>
                            </a:cxnLst>
                            <a:rect l="0" t="0" r="r" b="b"/>
                            <a:pathLst>
                              <a:path w="1090" h="504">
                                <a:moveTo>
                                  <a:pt x="1090" y="503"/>
                                </a:moveTo>
                                <a:lnTo>
                                  <a:pt x="1090" y="0"/>
                                </a:lnTo>
                                <a:lnTo>
                                  <a:pt x="0" y="0"/>
                                </a:lnTo>
                                <a:lnTo>
                                  <a:pt x="0" y="503"/>
                                </a:lnTo>
                                <a:lnTo>
                                  <a:pt x="1090" y="503"/>
                                </a:lnTo>
                                <a:close/>
                              </a:path>
                            </a:pathLst>
                          </a:custGeom>
                          <a:solidFill>
                            <a:srgbClr val="2D2F9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69"/>
                        <wps:cNvSpPr>
                          <a:spLocks/>
                        </wps:cNvSpPr>
                        <wps:spPr bwMode="auto">
                          <a:xfrm>
                            <a:off x="3721" y="-1339"/>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70"/>
                        <wps:cNvSpPr>
                          <a:spLocks/>
                        </wps:cNvSpPr>
                        <wps:spPr bwMode="auto">
                          <a:xfrm>
                            <a:off x="7227" y="-1339"/>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71"/>
                        <wps:cNvSpPr>
                          <a:spLocks/>
                        </wps:cNvSpPr>
                        <wps:spPr bwMode="auto">
                          <a:xfrm>
                            <a:off x="7246" y="-1339"/>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72"/>
                        <wps:cNvSpPr>
                          <a:spLocks/>
                        </wps:cNvSpPr>
                        <wps:spPr bwMode="auto">
                          <a:xfrm>
                            <a:off x="7116" y="-806"/>
                            <a:ext cx="110" cy="360"/>
                          </a:xfrm>
                          <a:custGeom>
                            <a:avLst/>
                            <a:gdLst>
                              <a:gd name="T0" fmla="+- 0 7116 7116"/>
                              <a:gd name="T1" fmla="*/ T0 w 110"/>
                              <a:gd name="T2" fmla="+- 0 -446 -806"/>
                              <a:gd name="T3" fmla="*/ -446 h 360"/>
                              <a:gd name="T4" fmla="+- 0 7227 7116"/>
                              <a:gd name="T5" fmla="*/ T4 w 110"/>
                              <a:gd name="T6" fmla="+- 0 -446 -806"/>
                              <a:gd name="T7" fmla="*/ -446 h 360"/>
                              <a:gd name="T8" fmla="+- 0 7227 7116"/>
                              <a:gd name="T9" fmla="*/ T8 w 110"/>
                              <a:gd name="T10" fmla="+- 0 -806 -806"/>
                              <a:gd name="T11" fmla="*/ -806 h 360"/>
                              <a:gd name="T12" fmla="+- 0 7116 7116"/>
                              <a:gd name="T13" fmla="*/ T12 w 110"/>
                              <a:gd name="T14" fmla="+- 0 -806 -806"/>
                              <a:gd name="T15" fmla="*/ -806 h 360"/>
                              <a:gd name="T16" fmla="+- 0 7116 7116"/>
                              <a:gd name="T17" fmla="*/ T16 w 110"/>
                              <a:gd name="T18" fmla="+- 0 -446 -806"/>
                              <a:gd name="T19" fmla="*/ -446 h 360"/>
                            </a:gdLst>
                            <a:ahLst/>
                            <a:cxnLst>
                              <a:cxn ang="0">
                                <a:pos x="T1" y="T3"/>
                              </a:cxn>
                              <a:cxn ang="0">
                                <a:pos x="T5" y="T7"/>
                              </a:cxn>
                              <a:cxn ang="0">
                                <a:pos x="T9" y="T11"/>
                              </a:cxn>
                              <a:cxn ang="0">
                                <a:pos x="T13" y="T15"/>
                              </a:cxn>
                              <a:cxn ang="0">
                                <a:pos x="T17" y="T19"/>
                              </a:cxn>
                            </a:cxnLst>
                            <a:rect l="0" t="0" r="r" b="b"/>
                            <a:pathLst>
                              <a:path w="110" h="360">
                                <a:moveTo>
                                  <a:pt x="0" y="360"/>
                                </a:moveTo>
                                <a:lnTo>
                                  <a:pt x="111" y="360"/>
                                </a:lnTo>
                                <a:lnTo>
                                  <a:pt x="11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73"/>
                        <wps:cNvSpPr>
                          <a:spLocks/>
                        </wps:cNvSpPr>
                        <wps:spPr bwMode="auto">
                          <a:xfrm>
                            <a:off x="3721" y="-806"/>
                            <a:ext cx="101" cy="360"/>
                          </a:xfrm>
                          <a:custGeom>
                            <a:avLst/>
                            <a:gdLst>
                              <a:gd name="T0" fmla="+- 0 3721 3721"/>
                              <a:gd name="T1" fmla="*/ T0 w 101"/>
                              <a:gd name="T2" fmla="+- 0 -446 -806"/>
                              <a:gd name="T3" fmla="*/ -446 h 360"/>
                              <a:gd name="T4" fmla="+- 0 3822 3721"/>
                              <a:gd name="T5" fmla="*/ T4 w 101"/>
                              <a:gd name="T6" fmla="+- 0 -446 -806"/>
                              <a:gd name="T7" fmla="*/ -446 h 360"/>
                              <a:gd name="T8" fmla="+- 0 3822 3721"/>
                              <a:gd name="T9" fmla="*/ T8 w 101"/>
                              <a:gd name="T10" fmla="+- 0 -806 -806"/>
                              <a:gd name="T11" fmla="*/ -806 h 360"/>
                              <a:gd name="T12" fmla="+- 0 3721 3721"/>
                              <a:gd name="T13" fmla="*/ T12 w 101"/>
                              <a:gd name="T14" fmla="+- 0 -806 -806"/>
                              <a:gd name="T15" fmla="*/ -806 h 360"/>
                              <a:gd name="T16" fmla="+- 0 3721 3721"/>
                              <a:gd name="T17" fmla="*/ T16 w 101"/>
                              <a:gd name="T18" fmla="+- 0 -446 -806"/>
                              <a:gd name="T19" fmla="*/ -446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74"/>
                        <wps:cNvSpPr>
                          <a:spLocks/>
                        </wps:cNvSpPr>
                        <wps:spPr bwMode="auto">
                          <a:xfrm>
                            <a:off x="3822" y="-806"/>
                            <a:ext cx="3294" cy="360"/>
                          </a:xfrm>
                          <a:custGeom>
                            <a:avLst/>
                            <a:gdLst>
                              <a:gd name="T0" fmla="+- 0 7116 3822"/>
                              <a:gd name="T1" fmla="*/ T0 w 3294"/>
                              <a:gd name="T2" fmla="+- 0 -446 -806"/>
                              <a:gd name="T3" fmla="*/ -446 h 360"/>
                              <a:gd name="T4" fmla="+- 0 7116 3822"/>
                              <a:gd name="T5" fmla="*/ T4 w 3294"/>
                              <a:gd name="T6" fmla="+- 0 -806 -806"/>
                              <a:gd name="T7" fmla="*/ -806 h 360"/>
                              <a:gd name="T8" fmla="+- 0 3822 3822"/>
                              <a:gd name="T9" fmla="*/ T8 w 3294"/>
                              <a:gd name="T10" fmla="+- 0 -806 -806"/>
                              <a:gd name="T11" fmla="*/ -806 h 360"/>
                              <a:gd name="T12" fmla="+- 0 3822 3822"/>
                              <a:gd name="T13" fmla="*/ T12 w 3294"/>
                              <a:gd name="T14" fmla="+- 0 -446 -806"/>
                              <a:gd name="T15" fmla="*/ -446 h 360"/>
                              <a:gd name="T16" fmla="+- 0 7116 3822"/>
                              <a:gd name="T17" fmla="*/ T16 w 3294"/>
                              <a:gd name="T18" fmla="+- 0 -446 -806"/>
                              <a:gd name="T19" fmla="*/ -446 h 360"/>
                            </a:gdLst>
                            <a:ahLst/>
                            <a:cxnLst>
                              <a:cxn ang="0">
                                <a:pos x="T1" y="T3"/>
                              </a:cxn>
                              <a:cxn ang="0">
                                <a:pos x="T5" y="T7"/>
                              </a:cxn>
                              <a:cxn ang="0">
                                <a:pos x="T9" y="T11"/>
                              </a:cxn>
                              <a:cxn ang="0">
                                <a:pos x="T13" y="T15"/>
                              </a:cxn>
                              <a:cxn ang="0">
                                <a:pos x="T17" y="T19"/>
                              </a:cxn>
                            </a:cxnLst>
                            <a:rect l="0" t="0" r="r" b="b"/>
                            <a:pathLst>
                              <a:path w="3294" h="360">
                                <a:moveTo>
                                  <a:pt x="3294" y="360"/>
                                </a:moveTo>
                                <a:lnTo>
                                  <a:pt x="3294" y="0"/>
                                </a:lnTo>
                                <a:lnTo>
                                  <a:pt x="0" y="0"/>
                                </a:lnTo>
                                <a:lnTo>
                                  <a:pt x="0" y="360"/>
                                </a:lnTo>
                                <a:lnTo>
                                  <a:pt x="3294"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75"/>
                        <wps:cNvSpPr>
                          <a:spLocks/>
                        </wps:cNvSpPr>
                        <wps:spPr bwMode="auto">
                          <a:xfrm>
                            <a:off x="8422" y="-806"/>
                            <a:ext cx="96" cy="360"/>
                          </a:xfrm>
                          <a:custGeom>
                            <a:avLst/>
                            <a:gdLst>
                              <a:gd name="T0" fmla="+- 0 8422 8422"/>
                              <a:gd name="T1" fmla="*/ T0 w 96"/>
                              <a:gd name="T2" fmla="+- 0 -446 -806"/>
                              <a:gd name="T3" fmla="*/ -446 h 360"/>
                              <a:gd name="T4" fmla="+- 0 8518 8422"/>
                              <a:gd name="T5" fmla="*/ T4 w 96"/>
                              <a:gd name="T6" fmla="+- 0 -446 -806"/>
                              <a:gd name="T7" fmla="*/ -446 h 360"/>
                              <a:gd name="T8" fmla="+- 0 8518 8422"/>
                              <a:gd name="T9" fmla="*/ T8 w 96"/>
                              <a:gd name="T10" fmla="+- 0 -806 -806"/>
                              <a:gd name="T11" fmla="*/ -806 h 360"/>
                              <a:gd name="T12" fmla="+- 0 8422 8422"/>
                              <a:gd name="T13" fmla="*/ T12 w 96"/>
                              <a:gd name="T14" fmla="+- 0 -806 -806"/>
                              <a:gd name="T15" fmla="*/ -806 h 360"/>
                              <a:gd name="T16" fmla="+- 0 8422 8422"/>
                              <a:gd name="T17" fmla="*/ T16 w 96"/>
                              <a:gd name="T18" fmla="+- 0 -446 -806"/>
                              <a:gd name="T19" fmla="*/ -446 h 360"/>
                            </a:gdLst>
                            <a:ahLst/>
                            <a:cxnLst>
                              <a:cxn ang="0">
                                <a:pos x="T1" y="T3"/>
                              </a:cxn>
                              <a:cxn ang="0">
                                <a:pos x="T5" y="T7"/>
                              </a:cxn>
                              <a:cxn ang="0">
                                <a:pos x="T9" y="T11"/>
                              </a:cxn>
                              <a:cxn ang="0">
                                <a:pos x="T13" y="T15"/>
                              </a:cxn>
                              <a:cxn ang="0">
                                <a:pos x="T17" y="T19"/>
                              </a:cxn>
                            </a:cxnLst>
                            <a:rect l="0" t="0" r="r" b="b"/>
                            <a:pathLst>
                              <a:path w="96" h="360">
                                <a:moveTo>
                                  <a:pt x="0" y="360"/>
                                </a:moveTo>
                                <a:lnTo>
                                  <a:pt x="96" y="360"/>
                                </a:lnTo>
                                <a:lnTo>
                                  <a:pt x="96"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76"/>
                        <wps:cNvSpPr>
                          <a:spLocks/>
                        </wps:cNvSpPr>
                        <wps:spPr bwMode="auto">
                          <a:xfrm>
                            <a:off x="7227" y="-806"/>
                            <a:ext cx="106" cy="360"/>
                          </a:xfrm>
                          <a:custGeom>
                            <a:avLst/>
                            <a:gdLst>
                              <a:gd name="T0" fmla="+- 0 7227 7227"/>
                              <a:gd name="T1" fmla="*/ T0 w 106"/>
                              <a:gd name="T2" fmla="+- 0 -446 -806"/>
                              <a:gd name="T3" fmla="*/ -446 h 360"/>
                              <a:gd name="T4" fmla="+- 0 7332 7227"/>
                              <a:gd name="T5" fmla="*/ T4 w 106"/>
                              <a:gd name="T6" fmla="+- 0 -446 -806"/>
                              <a:gd name="T7" fmla="*/ -446 h 360"/>
                              <a:gd name="T8" fmla="+- 0 7332 7227"/>
                              <a:gd name="T9" fmla="*/ T8 w 106"/>
                              <a:gd name="T10" fmla="+- 0 -806 -806"/>
                              <a:gd name="T11" fmla="*/ -806 h 360"/>
                              <a:gd name="T12" fmla="+- 0 7227 7227"/>
                              <a:gd name="T13" fmla="*/ T12 w 106"/>
                              <a:gd name="T14" fmla="+- 0 -806 -806"/>
                              <a:gd name="T15" fmla="*/ -806 h 360"/>
                              <a:gd name="T16" fmla="+- 0 7227 7227"/>
                              <a:gd name="T17" fmla="*/ T16 w 106"/>
                              <a:gd name="T18" fmla="+- 0 -446 -806"/>
                              <a:gd name="T19" fmla="*/ -446 h 360"/>
                            </a:gdLst>
                            <a:ahLst/>
                            <a:cxnLst>
                              <a:cxn ang="0">
                                <a:pos x="T1" y="T3"/>
                              </a:cxn>
                              <a:cxn ang="0">
                                <a:pos x="T5" y="T7"/>
                              </a:cxn>
                              <a:cxn ang="0">
                                <a:pos x="T9" y="T11"/>
                              </a:cxn>
                              <a:cxn ang="0">
                                <a:pos x="T13" y="T15"/>
                              </a:cxn>
                              <a:cxn ang="0">
                                <a:pos x="T17" y="T19"/>
                              </a:cxn>
                            </a:cxnLst>
                            <a:rect l="0" t="0" r="r" b="b"/>
                            <a:pathLst>
                              <a:path w="106" h="360">
                                <a:moveTo>
                                  <a:pt x="0" y="360"/>
                                </a:moveTo>
                                <a:lnTo>
                                  <a:pt x="105" y="360"/>
                                </a:lnTo>
                                <a:lnTo>
                                  <a:pt x="105"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77"/>
                        <wps:cNvSpPr>
                          <a:spLocks/>
                        </wps:cNvSpPr>
                        <wps:spPr bwMode="auto">
                          <a:xfrm>
                            <a:off x="7332" y="-806"/>
                            <a:ext cx="1090" cy="360"/>
                          </a:xfrm>
                          <a:custGeom>
                            <a:avLst/>
                            <a:gdLst>
                              <a:gd name="T0" fmla="+- 0 8422 7332"/>
                              <a:gd name="T1" fmla="*/ T0 w 1090"/>
                              <a:gd name="T2" fmla="+- 0 -446 -806"/>
                              <a:gd name="T3" fmla="*/ -446 h 360"/>
                              <a:gd name="T4" fmla="+- 0 8422 7332"/>
                              <a:gd name="T5" fmla="*/ T4 w 1090"/>
                              <a:gd name="T6" fmla="+- 0 -806 -806"/>
                              <a:gd name="T7" fmla="*/ -806 h 360"/>
                              <a:gd name="T8" fmla="+- 0 7332 7332"/>
                              <a:gd name="T9" fmla="*/ T8 w 1090"/>
                              <a:gd name="T10" fmla="+- 0 -806 -806"/>
                              <a:gd name="T11" fmla="*/ -806 h 360"/>
                              <a:gd name="T12" fmla="+- 0 7332 7332"/>
                              <a:gd name="T13" fmla="*/ T12 w 1090"/>
                              <a:gd name="T14" fmla="+- 0 -446 -806"/>
                              <a:gd name="T15" fmla="*/ -446 h 360"/>
                              <a:gd name="T16" fmla="+- 0 8422 7332"/>
                              <a:gd name="T17" fmla="*/ T16 w 1090"/>
                              <a:gd name="T18" fmla="+- 0 -446 -806"/>
                              <a:gd name="T19" fmla="*/ -446 h 360"/>
                            </a:gdLst>
                            <a:ahLst/>
                            <a:cxnLst>
                              <a:cxn ang="0">
                                <a:pos x="T1" y="T3"/>
                              </a:cxn>
                              <a:cxn ang="0">
                                <a:pos x="T5" y="T7"/>
                              </a:cxn>
                              <a:cxn ang="0">
                                <a:pos x="T9" y="T11"/>
                              </a:cxn>
                              <a:cxn ang="0">
                                <a:pos x="T13" y="T15"/>
                              </a:cxn>
                              <a:cxn ang="0">
                                <a:pos x="T17" y="T19"/>
                              </a:cxn>
                            </a:cxnLst>
                            <a:rect l="0" t="0" r="r" b="b"/>
                            <a:pathLst>
                              <a:path w="1090" h="360">
                                <a:moveTo>
                                  <a:pt x="1090" y="360"/>
                                </a:moveTo>
                                <a:lnTo>
                                  <a:pt x="1090" y="0"/>
                                </a:lnTo>
                                <a:lnTo>
                                  <a:pt x="0" y="0"/>
                                </a:lnTo>
                                <a:lnTo>
                                  <a:pt x="0" y="360"/>
                                </a:lnTo>
                                <a:lnTo>
                                  <a:pt x="109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78"/>
                        <wps:cNvSpPr>
                          <a:spLocks/>
                        </wps:cNvSpPr>
                        <wps:spPr bwMode="auto">
                          <a:xfrm>
                            <a:off x="3721" y="-816"/>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79"/>
                        <wps:cNvSpPr>
                          <a:spLocks/>
                        </wps:cNvSpPr>
                        <wps:spPr bwMode="auto">
                          <a:xfrm>
                            <a:off x="7227" y="-816"/>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0"/>
                        <wps:cNvSpPr>
                          <a:spLocks/>
                        </wps:cNvSpPr>
                        <wps:spPr bwMode="auto">
                          <a:xfrm>
                            <a:off x="7246" y="-816"/>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Freeform 81"/>
                        <wps:cNvSpPr>
                          <a:spLocks/>
                        </wps:cNvSpPr>
                        <wps:spPr bwMode="auto">
                          <a:xfrm>
                            <a:off x="3721" y="-437"/>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Freeform 82"/>
                        <wps:cNvSpPr>
                          <a:spLocks/>
                        </wps:cNvSpPr>
                        <wps:spPr bwMode="auto">
                          <a:xfrm>
                            <a:off x="7227" y="-437"/>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Freeform 83"/>
                        <wps:cNvSpPr>
                          <a:spLocks/>
                        </wps:cNvSpPr>
                        <wps:spPr bwMode="auto">
                          <a:xfrm>
                            <a:off x="7246" y="-437"/>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Freeform 84"/>
                        <wps:cNvSpPr>
                          <a:spLocks/>
                        </wps:cNvSpPr>
                        <wps:spPr bwMode="auto">
                          <a:xfrm>
                            <a:off x="7116" y="-52"/>
                            <a:ext cx="110" cy="360"/>
                          </a:xfrm>
                          <a:custGeom>
                            <a:avLst/>
                            <a:gdLst>
                              <a:gd name="T0" fmla="+- 0 7116 7116"/>
                              <a:gd name="T1" fmla="*/ T0 w 110"/>
                              <a:gd name="T2" fmla="+- 0 308 -52"/>
                              <a:gd name="T3" fmla="*/ 308 h 360"/>
                              <a:gd name="T4" fmla="+- 0 7227 7116"/>
                              <a:gd name="T5" fmla="*/ T4 w 110"/>
                              <a:gd name="T6" fmla="+- 0 308 -52"/>
                              <a:gd name="T7" fmla="*/ 308 h 360"/>
                              <a:gd name="T8" fmla="+- 0 7227 7116"/>
                              <a:gd name="T9" fmla="*/ T8 w 110"/>
                              <a:gd name="T10" fmla="+- 0 -52 -52"/>
                              <a:gd name="T11" fmla="*/ -52 h 360"/>
                              <a:gd name="T12" fmla="+- 0 7116 7116"/>
                              <a:gd name="T13" fmla="*/ T12 w 110"/>
                              <a:gd name="T14" fmla="+- 0 -52 -52"/>
                              <a:gd name="T15" fmla="*/ -52 h 360"/>
                              <a:gd name="T16" fmla="+- 0 7116 7116"/>
                              <a:gd name="T17" fmla="*/ T16 w 110"/>
                              <a:gd name="T18" fmla="+- 0 308 -52"/>
                              <a:gd name="T19" fmla="*/ 308 h 360"/>
                            </a:gdLst>
                            <a:ahLst/>
                            <a:cxnLst>
                              <a:cxn ang="0">
                                <a:pos x="T1" y="T3"/>
                              </a:cxn>
                              <a:cxn ang="0">
                                <a:pos x="T5" y="T7"/>
                              </a:cxn>
                              <a:cxn ang="0">
                                <a:pos x="T9" y="T11"/>
                              </a:cxn>
                              <a:cxn ang="0">
                                <a:pos x="T13" y="T15"/>
                              </a:cxn>
                              <a:cxn ang="0">
                                <a:pos x="T17" y="T19"/>
                              </a:cxn>
                            </a:cxnLst>
                            <a:rect l="0" t="0" r="r" b="b"/>
                            <a:pathLst>
                              <a:path w="110" h="360">
                                <a:moveTo>
                                  <a:pt x="0" y="360"/>
                                </a:moveTo>
                                <a:lnTo>
                                  <a:pt x="111" y="360"/>
                                </a:lnTo>
                                <a:lnTo>
                                  <a:pt x="11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85"/>
                        <wps:cNvSpPr>
                          <a:spLocks/>
                        </wps:cNvSpPr>
                        <wps:spPr bwMode="auto">
                          <a:xfrm>
                            <a:off x="3721" y="-52"/>
                            <a:ext cx="101" cy="360"/>
                          </a:xfrm>
                          <a:custGeom>
                            <a:avLst/>
                            <a:gdLst>
                              <a:gd name="T0" fmla="+- 0 3721 3721"/>
                              <a:gd name="T1" fmla="*/ T0 w 101"/>
                              <a:gd name="T2" fmla="+- 0 308 -52"/>
                              <a:gd name="T3" fmla="*/ 308 h 360"/>
                              <a:gd name="T4" fmla="+- 0 3822 3721"/>
                              <a:gd name="T5" fmla="*/ T4 w 101"/>
                              <a:gd name="T6" fmla="+- 0 308 -52"/>
                              <a:gd name="T7" fmla="*/ 308 h 360"/>
                              <a:gd name="T8" fmla="+- 0 3822 3721"/>
                              <a:gd name="T9" fmla="*/ T8 w 101"/>
                              <a:gd name="T10" fmla="+- 0 -52 -52"/>
                              <a:gd name="T11" fmla="*/ -52 h 360"/>
                              <a:gd name="T12" fmla="+- 0 3721 3721"/>
                              <a:gd name="T13" fmla="*/ T12 w 101"/>
                              <a:gd name="T14" fmla="+- 0 -52 -52"/>
                              <a:gd name="T15" fmla="*/ -52 h 360"/>
                              <a:gd name="T16" fmla="+- 0 3721 3721"/>
                              <a:gd name="T17" fmla="*/ T16 w 101"/>
                              <a:gd name="T18" fmla="+- 0 308 -52"/>
                              <a:gd name="T19" fmla="*/ 308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86"/>
                        <wps:cNvSpPr>
                          <a:spLocks/>
                        </wps:cNvSpPr>
                        <wps:spPr bwMode="auto">
                          <a:xfrm>
                            <a:off x="3822" y="-52"/>
                            <a:ext cx="3294" cy="360"/>
                          </a:xfrm>
                          <a:custGeom>
                            <a:avLst/>
                            <a:gdLst>
                              <a:gd name="T0" fmla="+- 0 7116 3822"/>
                              <a:gd name="T1" fmla="*/ T0 w 3294"/>
                              <a:gd name="T2" fmla="+- 0 308 -52"/>
                              <a:gd name="T3" fmla="*/ 308 h 360"/>
                              <a:gd name="T4" fmla="+- 0 7116 3822"/>
                              <a:gd name="T5" fmla="*/ T4 w 3294"/>
                              <a:gd name="T6" fmla="+- 0 -52 -52"/>
                              <a:gd name="T7" fmla="*/ -52 h 360"/>
                              <a:gd name="T8" fmla="+- 0 3822 3822"/>
                              <a:gd name="T9" fmla="*/ T8 w 3294"/>
                              <a:gd name="T10" fmla="+- 0 -52 -52"/>
                              <a:gd name="T11" fmla="*/ -52 h 360"/>
                              <a:gd name="T12" fmla="+- 0 3822 3822"/>
                              <a:gd name="T13" fmla="*/ T12 w 3294"/>
                              <a:gd name="T14" fmla="+- 0 308 -52"/>
                              <a:gd name="T15" fmla="*/ 308 h 360"/>
                              <a:gd name="T16" fmla="+- 0 7116 3822"/>
                              <a:gd name="T17" fmla="*/ T16 w 3294"/>
                              <a:gd name="T18" fmla="+- 0 308 -52"/>
                              <a:gd name="T19" fmla="*/ 308 h 360"/>
                            </a:gdLst>
                            <a:ahLst/>
                            <a:cxnLst>
                              <a:cxn ang="0">
                                <a:pos x="T1" y="T3"/>
                              </a:cxn>
                              <a:cxn ang="0">
                                <a:pos x="T5" y="T7"/>
                              </a:cxn>
                              <a:cxn ang="0">
                                <a:pos x="T9" y="T11"/>
                              </a:cxn>
                              <a:cxn ang="0">
                                <a:pos x="T13" y="T15"/>
                              </a:cxn>
                              <a:cxn ang="0">
                                <a:pos x="T17" y="T19"/>
                              </a:cxn>
                            </a:cxnLst>
                            <a:rect l="0" t="0" r="r" b="b"/>
                            <a:pathLst>
                              <a:path w="3294" h="360">
                                <a:moveTo>
                                  <a:pt x="3294" y="360"/>
                                </a:moveTo>
                                <a:lnTo>
                                  <a:pt x="3294" y="0"/>
                                </a:lnTo>
                                <a:lnTo>
                                  <a:pt x="0" y="0"/>
                                </a:lnTo>
                                <a:lnTo>
                                  <a:pt x="0" y="360"/>
                                </a:lnTo>
                                <a:lnTo>
                                  <a:pt x="3294"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87"/>
                        <wps:cNvSpPr>
                          <a:spLocks/>
                        </wps:cNvSpPr>
                        <wps:spPr bwMode="auto">
                          <a:xfrm>
                            <a:off x="7227" y="-52"/>
                            <a:ext cx="106" cy="360"/>
                          </a:xfrm>
                          <a:custGeom>
                            <a:avLst/>
                            <a:gdLst>
                              <a:gd name="T0" fmla="+- 0 7227 7227"/>
                              <a:gd name="T1" fmla="*/ T0 w 106"/>
                              <a:gd name="T2" fmla="+- 0 308 -52"/>
                              <a:gd name="T3" fmla="*/ 308 h 360"/>
                              <a:gd name="T4" fmla="+- 0 7332 7227"/>
                              <a:gd name="T5" fmla="*/ T4 w 106"/>
                              <a:gd name="T6" fmla="+- 0 308 -52"/>
                              <a:gd name="T7" fmla="*/ 308 h 360"/>
                              <a:gd name="T8" fmla="+- 0 7332 7227"/>
                              <a:gd name="T9" fmla="*/ T8 w 106"/>
                              <a:gd name="T10" fmla="+- 0 -52 -52"/>
                              <a:gd name="T11" fmla="*/ -52 h 360"/>
                              <a:gd name="T12" fmla="+- 0 7227 7227"/>
                              <a:gd name="T13" fmla="*/ T12 w 106"/>
                              <a:gd name="T14" fmla="+- 0 -52 -52"/>
                              <a:gd name="T15" fmla="*/ -52 h 360"/>
                              <a:gd name="T16" fmla="+- 0 7227 7227"/>
                              <a:gd name="T17" fmla="*/ T16 w 106"/>
                              <a:gd name="T18" fmla="+- 0 308 -52"/>
                              <a:gd name="T19" fmla="*/ 308 h 360"/>
                            </a:gdLst>
                            <a:ahLst/>
                            <a:cxnLst>
                              <a:cxn ang="0">
                                <a:pos x="T1" y="T3"/>
                              </a:cxn>
                              <a:cxn ang="0">
                                <a:pos x="T5" y="T7"/>
                              </a:cxn>
                              <a:cxn ang="0">
                                <a:pos x="T9" y="T11"/>
                              </a:cxn>
                              <a:cxn ang="0">
                                <a:pos x="T13" y="T15"/>
                              </a:cxn>
                              <a:cxn ang="0">
                                <a:pos x="T17" y="T19"/>
                              </a:cxn>
                            </a:cxnLst>
                            <a:rect l="0" t="0" r="r" b="b"/>
                            <a:pathLst>
                              <a:path w="106" h="360">
                                <a:moveTo>
                                  <a:pt x="0" y="360"/>
                                </a:moveTo>
                                <a:lnTo>
                                  <a:pt x="105" y="360"/>
                                </a:lnTo>
                                <a:lnTo>
                                  <a:pt x="105"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88"/>
                        <wps:cNvSpPr>
                          <a:spLocks/>
                        </wps:cNvSpPr>
                        <wps:spPr bwMode="auto">
                          <a:xfrm>
                            <a:off x="8422" y="-52"/>
                            <a:ext cx="96" cy="360"/>
                          </a:xfrm>
                          <a:custGeom>
                            <a:avLst/>
                            <a:gdLst>
                              <a:gd name="T0" fmla="+- 0 8422 8422"/>
                              <a:gd name="T1" fmla="*/ T0 w 96"/>
                              <a:gd name="T2" fmla="+- 0 308 -52"/>
                              <a:gd name="T3" fmla="*/ 308 h 360"/>
                              <a:gd name="T4" fmla="+- 0 8518 8422"/>
                              <a:gd name="T5" fmla="*/ T4 w 96"/>
                              <a:gd name="T6" fmla="+- 0 308 -52"/>
                              <a:gd name="T7" fmla="*/ 308 h 360"/>
                              <a:gd name="T8" fmla="+- 0 8518 8422"/>
                              <a:gd name="T9" fmla="*/ T8 w 96"/>
                              <a:gd name="T10" fmla="+- 0 -52 -52"/>
                              <a:gd name="T11" fmla="*/ -52 h 360"/>
                              <a:gd name="T12" fmla="+- 0 8422 8422"/>
                              <a:gd name="T13" fmla="*/ T12 w 96"/>
                              <a:gd name="T14" fmla="+- 0 -52 -52"/>
                              <a:gd name="T15" fmla="*/ -52 h 360"/>
                              <a:gd name="T16" fmla="+- 0 8422 8422"/>
                              <a:gd name="T17" fmla="*/ T16 w 96"/>
                              <a:gd name="T18" fmla="+- 0 308 -52"/>
                              <a:gd name="T19" fmla="*/ 308 h 360"/>
                            </a:gdLst>
                            <a:ahLst/>
                            <a:cxnLst>
                              <a:cxn ang="0">
                                <a:pos x="T1" y="T3"/>
                              </a:cxn>
                              <a:cxn ang="0">
                                <a:pos x="T5" y="T7"/>
                              </a:cxn>
                              <a:cxn ang="0">
                                <a:pos x="T9" y="T11"/>
                              </a:cxn>
                              <a:cxn ang="0">
                                <a:pos x="T13" y="T15"/>
                              </a:cxn>
                              <a:cxn ang="0">
                                <a:pos x="T17" y="T19"/>
                              </a:cxn>
                            </a:cxnLst>
                            <a:rect l="0" t="0" r="r" b="b"/>
                            <a:pathLst>
                              <a:path w="96" h="360">
                                <a:moveTo>
                                  <a:pt x="0" y="360"/>
                                </a:moveTo>
                                <a:lnTo>
                                  <a:pt x="96" y="360"/>
                                </a:lnTo>
                                <a:lnTo>
                                  <a:pt x="96" y="0"/>
                                </a:lnTo>
                                <a:lnTo>
                                  <a:pt x="0" y="0"/>
                                </a:lnTo>
                                <a:lnTo>
                                  <a:pt x="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89"/>
                        <wps:cNvSpPr>
                          <a:spLocks/>
                        </wps:cNvSpPr>
                        <wps:spPr bwMode="auto">
                          <a:xfrm>
                            <a:off x="7332" y="-52"/>
                            <a:ext cx="1090" cy="360"/>
                          </a:xfrm>
                          <a:custGeom>
                            <a:avLst/>
                            <a:gdLst>
                              <a:gd name="T0" fmla="+- 0 8422 7332"/>
                              <a:gd name="T1" fmla="*/ T0 w 1090"/>
                              <a:gd name="T2" fmla="+- 0 308 -52"/>
                              <a:gd name="T3" fmla="*/ 308 h 360"/>
                              <a:gd name="T4" fmla="+- 0 8422 7332"/>
                              <a:gd name="T5" fmla="*/ T4 w 1090"/>
                              <a:gd name="T6" fmla="+- 0 -52 -52"/>
                              <a:gd name="T7" fmla="*/ -52 h 360"/>
                              <a:gd name="T8" fmla="+- 0 7332 7332"/>
                              <a:gd name="T9" fmla="*/ T8 w 1090"/>
                              <a:gd name="T10" fmla="+- 0 -52 -52"/>
                              <a:gd name="T11" fmla="*/ -52 h 360"/>
                              <a:gd name="T12" fmla="+- 0 7332 7332"/>
                              <a:gd name="T13" fmla="*/ T12 w 1090"/>
                              <a:gd name="T14" fmla="+- 0 308 -52"/>
                              <a:gd name="T15" fmla="*/ 308 h 360"/>
                              <a:gd name="T16" fmla="+- 0 8422 7332"/>
                              <a:gd name="T17" fmla="*/ T16 w 1090"/>
                              <a:gd name="T18" fmla="+- 0 308 -52"/>
                              <a:gd name="T19" fmla="*/ 308 h 360"/>
                            </a:gdLst>
                            <a:ahLst/>
                            <a:cxnLst>
                              <a:cxn ang="0">
                                <a:pos x="T1" y="T3"/>
                              </a:cxn>
                              <a:cxn ang="0">
                                <a:pos x="T5" y="T7"/>
                              </a:cxn>
                              <a:cxn ang="0">
                                <a:pos x="T9" y="T11"/>
                              </a:cxn>
                              <a:cxn ang="0">
                                <a:pos x="T13" y="T15"/>
                              </a:cxn>
                              <a:cxn ang="0">
                                <a:pos x="T17" y="T19"/>
                              </a:cxn>
                            </a:cxnLst>
                            <a:rect l="0" t="0" r="r" b="b"/>
                            <a:pathLst>
                              <a:path w="1090" h="360">
                                <a:moveTo>
                                  <a:pt x="1090" y="360"/>
                                </a:moveTo>
                                <a:lnTo>
                                  <a:pt x="1090" y="0"/>
                                </a:lnTo>
                                <a:lnTo>
                                  <a:pt x="0" y="0"/>
                                </a:lnTo>
                                <a:lnTo>
                                  <a:pt x="0" y="360"/>
                                </a:lnTo>
                                <a:lnTo>
                                  <a:pt x="1090" y="360"/>
                                </a:lnTo>
                                <a:close/>
                              </a:path>
                            </a:pathLst>
                          </a:custGeom>
                          <a:solidFill>
                            <a:srgbClr val="DEDFD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90"/>
                        <wps:cNvSpPr>
                          <a:spLocks/>
                        </wps:cNvSpPr>
                        <wps:spPr bwMode="auto">
                          <a:xfrm>
                            <a:off x="3721" y="-62"/>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91"/>
                        <wps:cNvSpPr>
                          <a:spLocks/>
                        </wps:cNvSpPr>
                        <wps:spPr bwMode="auto">
                          <a:xfrm>
                            <a:off x="7227" y="-62"/>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92"/>
                        <wps:cNvSpPr>
                          <a:spLocks/>
                        </wps:cNvSpPr>
                        <wps:spPr bwMode="auto">
                          <a:xfrm>
                            <a:off x="7246" y="-62"/>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93"/>
                        <wps:cNvSpPr>
                          <a:spLocks/>
                        </wps:cNvSpPr>
                        <wps:spPr bwMode="auto">
                          <a:xfrm>
                            <a:off x="3721" y="318"/>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Freeform 94"/>
                        <wps:cNvSpPr>
                          <a:spLocks/>
                        </wps:cNvSpPr>
                        <wps:spPr bwMode="auto">
                          <a:xfrm>
                            <a:off x="7227" y="318"/>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Freeform 95"/>
                        <wps:cNvSpPr>
                          <a:spLocks/>
                        </wps:cNvSpPr>
                        <wps:spPr bwMode="auto">
                          <a:xfrm>
                            <a:off x="7246" y="318"/>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96"/>
                        <wps:cNvSpPr>
                          <a:spLocks/>
                        </wps:cNvSpPr>
                        <wps:spPr bwMode="auto">
                          <a:xfrm>
                            <a:off x="7116" y="706"/>
                            <a:ext cx="110" cy="360"/>
                          </a:xfrm>
                          <a:custGeom>
                            <a:avLst/>
                            <a:gdLst>
                              <a:gd name="T0" fmla="+- 0 7116 7116"/>
                              <a:gd name="T1" fmla="*/ T0 w 110"/>
                              <a:gd name="T2" fmla="+- 0 1066 706"/>
                              <a:gd name="T3" fmla="*/ 1066 h 360"/>
                              <a:gd name="T4" fmla="+- 0 7227 7116"/>
                              <a:gd name="T5" fmla="*/ T4 w 110"/>
                              <a:gd name="T6" fmla="+- 0 1066 706"/>
                              <a:gd name="T7" fmla="*/ 1066 h 360"/>
                              <a:gd name="T8" fmla="+- 0 7227 7116"/>
                              <a:gd name="T9" fmla="*/ T8 w 110"/>
                              <a:gd name="T10" fmla="+- 0 706 706"/>
                              <a:gd name="T11" fmla="*/ 706 h 360"/>
                              <a:gd name="T12" fmla="+- 0 7116 7116"/>
                              <a:gd name="T13" fmla="*/ T12 w 110"/>
                              <a:gd name="T14" fmla="+- 0 706 706"/>
                              <a:gd name="T15" fmla="*/ 706 h 360"/>
                              <a:gd name="T16" fmla="+- 0 7116 7116"/>
                              <a:gd name="T17" fmla="*/ T16 w 110"/>
                              <a:gd name="T18" fmla="+- 0 1066 706"/>
                              <a:gd name="T19" fmla="*/ 1066 h 360"/>
                            </a:gdLst>
                            <a:ahLst/>
                            <a:cxnLst>
                              <a:cxn ang="0">
                                <a:pos x="T1" y="T3"/>
                              </a:cxn>
                              <a:cxn ang="0">
                                <a:pos x="T5" y="T7"/>
                              </a:cxn>
                              <a:cxn ang="0">
                                <a:pos x="T9" y="T11"/>
                              </a:cxn>
                              <a:cxn ang="0">
                                <a:pos x="T13" y="T15"/>
                              </a:cxn>
                              <a:cxn ang="0">
                                <a:pos x="T17" y="T19"/>
                              </a:cxn>
                            </a:cxnLst>
                            <a:rect l="0" t="0" r="r" b="b"/>
                            <a:pathLst>
                              <a:path w="110" h="360">
                                <a:moveTo>
                                  <a:pt x="0" y="360"/>
                                </a:moveTo>
                                <a:lnTo>
                                  <a:pt x="111" y="360"/>
                                </a:lnTo>
                                <a:lnTo>
                                  <a:pt x="111"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97"/>
                        <wps:cNvSpPr>
                          <a:spLocks/>
                        </wps:cNvSpPr>
                        <wps:spPr bwMode="auto">
                          <a:xfrm>
                            <a:off x="3721" y="706"/>
                            <a:ext cx="101" cy="360"/>
                          </a:xfrm>
                          <a:custGeom>
                            <a:avLst/>
                            <a:gdLst>
                              <a:gd name="T0" fmla="+- 0 3721 3721"/>
                              <a:gd name="T1" fmla="*/ T0 w 101"/>
                              <a:gd name="T2" fmla="+- 0 1066 706"/>
                              <a:gd name="T3" fmla="*/ 1066 h 360"/>
                              <a:gd name="T4" fmla="+- 0 3822 3721"/>
                              <a:gd name="T5" fmla="*/ T4 w 101"/>
                              <a:gd name="T6" fmla="+- 0 1066 706"/>
                              <a:gd name="T7" fmla="*/ 1066 h 360"/>
                              <a:gd name="T8" fmla="+- 0 3822 3721"/>
                              <a:gd name="T9" fmla="*/ T8 w 101"/>
                              <a:gd name="T10" fmla="+- 0 706 706"/>
                              <a:gd name="T11" fmla="*/ 706 h 360"/>
                              <a:gd name="T12" fmla="+- 0 3721 3721"/>
                              <a:gd name="T13" fmla="*/ T12 w 101"/>
                              <a:gd name="T14" fmla="+- 0 706 706"/>
                              <a:gd name="T15" fmla="*/ 706 h 360"/>
                              <a:gd name="T16" fmla="+- 0 3721 3721"/>
                              <a:gd name="T17" fmla="*/ T16 w 101"/>
                              <a:gd name="T18" fmla="+- 0 1066 706"/>
                              <a:gd name="T19" fmla="*/ 1066 h 360"/>
                            </a:gdLst>
                            <a:ahLst/>
                            <a:cxnLst>
                              <a:cxn ang="0">
                                <a:pos x="T1" y="T3"/>
                              </a:cxn>
                              <a:cxn ang="0">
                                <a:pos x="T5" y="T7"/>
                              </a:cxn>
                              <a:cxn ang="0">
                                <a:pos x="T9" y="T11"/>
                              </a:cxn>
                              <a:cxn ang="0">
                                <a:pos x="T13" y="T15"/>
                              </a:cxn>
                              <a:cxn ang="0">
                                <a:pos x="T17" y="T19"/>
                              </a:cxn>
                            </a:cxnLst>
                            <a:rect l="0" t="0" r="r" b="b"/>
                            <a:pathLst>
                              <a:path w="101" h="360">
                                <a:moveTo>
                                  <a:pt x="0" y="360"/>
                                </a:moveTo>
                                <a:lnTo>
                                  <a:pt x="101" y="360"/>
                                </a:lnTo>
                                <a:lnTo>
                                  <a:pt x="101"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98"/>
                        <wps:cNvSpPr>
                          <a:spLocks/>
                        </wps:cNvSpPr>
                        <wps:spPr bwMode="auto">
                          <a:xfrm>
                            <a:off x="3822" y="706"/>
                            <a:ext cx="3294" cy="360"/>
                          </a:xfrm>
                          <a:custGeom>
                            <a:avLst/>
                            <a:gdLst>
                              <a:gd name="T0" fmla="+- 0 7116 3822"/>
                              <a:gd name="T1" fmla="*/ T0 w 3294"/>
                              <a:gd name="T2" fmla="+- 0 1066 706"/>
                              <a:gd name="T3" fmla="*/ 1066 h 360"/>
                              <a:gd name="T4" fmla="+- 0 7116 3822"/>
                              <a:gd name="T5" fmla="*/ T4 w 3294"/>
                              <a:gd name="T6" fmla="+- 0 706 706"/>
                              <a:gd name="T7" fmla="*/ 706 h 360"/>
                              <a:gd name="T8" fmla="+- 0 3822 3822"/>
                              <a:gd name="T9" fmla="*/ T8 w 3294"/>
                              <a:gd name="T10" fmla="+- 0 706 706"/>
                              <a:gd name="T11" fmla="*/ 706 h 360"/>
                              <a:gd name="T12" fmla="+- 0 3822 3822"/>
                              <a:gd name="T13" fmla="*/ T12 w 3294"/>
                              <a:gd name="T14" fmla="+- 0 1066 706"/>
                              <a:gd name="T15" fmla="*/ 1066 h 360"/>
                              <a:gd name="T16" fmla="+- 0 7116 3822"/>
                              <a:gd name="T17" fmla="*/ T16 w 3294"/>
                              <a:gd name="T18" fmla="+- 0 1066 706"/>
                              <a:gd name="T19" fmla="*/ 1066 h 360"/>
                            </a:gdLst>
                            <a:ahLst/>
                            <a:cxnLst>
                              <a:cxn ang="0">
                                <a:pos x="T1" y="T3"/>
                              </a:cxn>
                              <a:cxn ang="0">
                                <a:pos x="T5" y="T7"/>
                              </a:cxn>
                              <a:cxn ang="0">
                                <a:pos x="T9" y="T11"/>
                              </a:cxn>
                              <a:cxn ang="0">
                                <a:pos x="T13" y="T15"/>
                              </a:cxn>
                              <a:cxn ang="0">
                                <a:pos x="T17" y="T19"/>
                              </a:cxn>
                            </a:cxnLst>
                            <a:rect l="0" t="0" r="r" b="b"/>
                            <a:pathLst>
                              <a:path w="3294" h="360">
                                <a:moveTo>
                                  <a:pt x="3294" y="360"/>
                                </a:moveTo>
                                <a:lnTo>
                                  <a:pt x="3294" y="0"/>
                                </a:lnTo>
                                <a:lnTo>
                                  <a:pt x="0" y="0"/>
                                </a:lnTo>
                                <a:lnTo>
                                  <a:pt x="0" y="360"/>
                                </a:lnTo>
                                <a:lnTo>
                                  <a:pt x="3294"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99"/>
                        <wps:cNvSpPr>
                          <a:spLocks/>
                        </wps:cNvSpPr>
                        <wps:spPr bwMode="auto">
                          <a:xfrm>
                            <a:off x="7227" y="706"/>
                            <a:ext cx="106" cy="360"/>
                          </a:xfrm>
                          <a:custGeom>
                            <a:avLst/>
                            <a:gdLst>
                              <a:gd name="T0" fmla="+- 0 7227 7227"/>
                              <a:gd name="T1" fmla="*/ T0 w 106"/>
                              <a:gd name="T2" fmla="+- 0 1066 706"/>
                              <a:gd name="T3" fmla="*/ 1066 h 360"/>
                              <a:gd name="T4" fmla="+- 0 7332 7227"/>
                              <a:gd name="T5" fmla="*/ T4 w 106"/>
                              <a:gd name="T6" fmla="+- 0 1066 706"/>
                              <a:gd name="T7" fmla="*/ 1066 h 360"/>
                              <a:gd name="T8" fmla="+- 0 7332 7227"/>
                              <a:gd name="T9" fmla="*/ T8 w 106"/>
                              <a:gd name="T10" fmla="+- 0 706 706"/>
                              <a:gd name="T11" fmla="*/ 706 h 360"/>
                              <a:gd name="T12" fmla="+- 0 7227 7227"/>
                              <a:gd name="T13" fmla="*/ T12 w 106"/>
                              <a:gd name="T14" fmla="+- 0 706 706"/>
                              <a:gd name="T15" fmla="*/ 706 h 360"/>
                              <a:gd name="T16" fmla="+- 0 7227 7227"/>
                              <a:gd name="T17" fmla="*/ T16 w 106"/>
                              <a:gd name="T18" fmla="+- 0 1066 706"/>
                              <a:gd name="T19" fmla="*/ 1066 h 360"/>
                            </a:gdLst>
                            <a:ahLst/>
                            <a:cxnLst>
                              <a:cxn ang="0">
                                <a:pos x="T1" y="T3"/>
                              </a:cxn>
                              <a:cxn ang="0">
                                <a:pos x="T5" y="T7"/>
                              </a:cxn>
                              <a:cxn ang="0">
                                <a:pos x="T9" y="T11"/>
                              </a:cxn>
                              <a:cxn ang="0">
                                <a:pos x="T13" y="T15"/>
                              </a:cxn>
                              <a:cxn ang="0">
                                <a:pos x="T17" y="T19"/>
                              </a:cxn>
                            </a:cxnLst>
                            <a:rect l="0" t="0" r="r" b="b"/>
                            <a:pathLst>
                              <a:path w="106" h="360">
                                <a:moveTo>
                                  <a:pt x="0" y="360"/>
                                </a:moveTo>
                                <a:lnTo>
                                  <a:pt x="105" y="360"/>
                                </a:lnTo>
                                <a:lnTo>
                                  <a:pt x="105"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100"/>
                        <wps:cNvSpPr>
                          <a:spLocks/>
                        </wps:cNvSpPr>
                        <wps:spPr bwMode="auto">
                          <a:xfrm>
                            <a:off x="8422" y="706"/>
                            <a:ext cx="96" cy="360"/>
                          </a:xfrm>
                          <a:custGeom>
                            <a:avLst/>
                            <a:gdLst>
                              <a:gd name="T0" fmla="+- 0 8422 8422"/>
                              <a:gd name="T1" fmla="*/ T0 w 96"/>
                              <a:gd name="T2" fmla="+- 0 1066 706"/>
                              <a:gd name="T3" fmla="*/ 1066 h 360"/>
                              <a:gd name="T4" fmla="+- 0 8518 8422"/>
                              <a:gd name="T5" fmla="*/ T4 w 96"/>
                              <a:gd name="T6" fmla="+- 0 1066 706"/>
                              <a:gd name="T7" fmla="*/ 1066 h 360"/>
                              <a:gd name="T8" fmla="+- 0 8518 8422"/>
                              <a:gd name="T9" fmla="*/ T8 w 96"/>
                              <a:gd name="T10" fmla="+- 0 706 706"/>
                              <a:gd name="T11" fmla="*/ 706 h 360"/>
                              <a:gd name="T12" fmla="+- 0 8422 8422"/>
                              <a:gd name="T13" fmla="*/ T12 w 96"/>
                              <a:gd name="T14" fmla="+- 0 706 706"/>
                              <a:gd name="T15" fmla="*/ 706 h 360"/>
                              <a:gd name="T16" fmla="+- 0 8422 8422"/>
                              <a:gd name="T17" fmla="*/ T16 w 96"/>
                              <a:gd name="T18" fmla="+- 0 1066 706"/>
                              <a:gd name="T19" fmla="*/ 1066 h 360"/>
                            </a:gdLst>
                            <a:ahLst/>
                            <a:cxnLst>
                              <a:cxn ang="0">
                                <a:pos x="T1" y="T3"/>
                              </a:cxn>
                              <a:cxn ang="0">
                                <a:pos x="T5" y="T7"/>
                              </a:cxn>
                              <a:cxn ang="0">
                                <a:pos x="T9" y="T11"/>
                              </a:cxn>
                              <a:cxn ang="0">
                                <a:pos x="T13" y="T15"/>
                              </a:cxn>
                              <a:cxn ang="0">
                                <a:pos x="T17" y="T19"/>
                              </a:cxn>
                            </a:cxnLst>
                            <a:rect l="0" t="0" r="r" b="b"/>
                            <a:pathLst>
                              <a:path w="96" h="360">
                                <a:moveTo>
                                  <a:pt x="0" y="360"/>
                                </a:moveTo>
                                <a:lnTo>
                                  <a:pt x="96" y="360"/>
                                </a:lnTo>
                                <a:lnTo>
                                  <a:pt x="96" y="0"/>
                                </a:lnTo>
                                <a:lnTo>
                                  <a:pt x="0" y="0"/>
                                </a:lnTo>
                                <a:lnTo>
                                  <a:pt x="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101"/>
                        <wps:cNvSpPr>
                          <a:spLocks/>
                        </wps:cNvSpPr>
                        <wps:spPr bwMode="auto">
                          <a:xfrm>
                            <a:off x="7332" y="706"/>
                            <a:ext cx="1090" cy="360"/>
                          </a:xfrm>
                          <a:custGeom>
                            <a:avLst/>
                            <a:gdLst>
                              <a:gd name="T0" fmla="+- 0 8422 7332"/>
                              <a:gd name="T1" fmla="*/ T0 w 1090"/>
                              <a:gd name="T2" fmla="+- 0 1066 706"/>
                              <a:gd name="T3" fmla="*/ 1066 h 360"/>
                              <a:gd name="T4" fmla="+- 0 8422 7332"/>
                              <a:gd name="T5" fmla="*/ T4 w 1090"/>
                              <a:gd name="T6" fmla="+- 0 706 706"/>
                              <a:gd name="T7" fmla="*/ 706 h 360"/>
                              <a:gd name="T8" fmla="+- 0 7332 7332"/>
                              <a:gd name="T9" fmla="*/ T8 w 1090"/>
                              <a:gd name="T10" fmla="+- 0 706 706"/>
                              <a:gd name="T11" fmla="*/ 706 h 360"/>
                              <a:gd name="T12" fmla="+- 0 7332 7332"/>
                              <a:gd name="T13" fmla="*/ T12 w 1090"/>
                              <a:gd name="T14" fmla="+- 0 1066 706"/>
                              <a:gd name="T15" fmla="*/ 1066 h 360"/>
                              <a:gd name="T16" fmla="+- 0 8422 7332"/>
                              <a:gd name="T17" fmla="*/ T16 w 1090"/>
                              <a:gd name="T18" fmla="+- 0 1066 706"/>
                              <a:gd name="T19" fmla="*/ 1066 h 360"/>
                            </a:gdLst>
                            <a:ahLst/>
                            <a:cxnLst>
                              <a:cxn ang="0">
                                <a:pos x="T1" y="T3"/>
                              </a:cxn>
                              <a:cxn ang="0">
                                <a:pos x="T5" y="T7"/>
                              </a:cxn>
                              <a:cxn ang="0">
                                <a:pos x="T9" y="T11"/>
                              </a:cxn>
                              <a:cxn ang="0">
                                <a:pos x="T13" y="T15"/>
                              </a:cxn>
                              <a:cxn ang="0">
                                <a:pos x="T17" y="T19"/>
                              </a:cxn>
                            </a:cxnLst>
                            <a:rect l="0" t="0" r="r" b="b"/>
                            <a:pathLst>
                              <a:path w="1090" h="360">
                                <a:moveTo>
                                  <a:pt x="1090" y="360"/>
                                </a:moveTo>
                                <a:lnTo>
                                  <a:pt x="1090" y="0"/>
                                </a:lnTo>
                                <a:lnTo>
                                  <a:pt x="0" y="0"/>
                                </a:lnTo>
                                <a:lnTo>
                                  <a:pt x="0" y="360"/>
                                </a:lnTo>
                                <a:lnTo>
                                  <a:pt x="1090" y="360"/>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102"/>
                        <wps:cNvSpPr>
                          <a:spLocks/>
                        </wps:cNvSpPr>
                        <wps:spPr bwMode="auto">
                          <a:xfrm>
                            <a:off x="3721" y="697"/>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Freeform 103"/>
                        <wps:cNvSpPr>
                          <a:spLocks/>
                        </wps:cNvSpPr>
                        <wps:spPr bwMode="auto">
                          <a:xfrm>
                            <a:off x="7227" y="697"/>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104"/>
                        <wps:cNvSpPr>
                          <a:spLocks/>
                        </wps:cNvSpPr>
                        <wps:spPr bwMode="auto">
                          <a:xfrm>
                            <a:off x="7246" y="697"/>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105"/>
                        <wps:cNvSpPr>
                          <a:spLocks/>
                        </wps:cNvSpPr>
                        <wps:spPr bwMode="auto">
                          <a:xfrm>
                            <a:off x="3721" y="1076"/>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reeform 106"/>
                        <wps:cNvSpPr>
                          <a:spLocks/>
                        </wps:cNvSpPr>
                        <wps:spPr bwMode="auto">
                          <a:xfrm>
                            <a:off x="7227" y="1076"/>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reeform 107"/>
                        <wps:cNvSpPr>
                          <a:spLocks/>
                        </wps:cNvSpPr>
                        <wps:spPr bwMode="auto">
                          <a:xfrm>
                            <a:off x="7246" y="1076"/>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Freeform 108"/>
                        <wps:cNvSpPr>
                          <a:spLocks/>
                        </wps:cNvSpPr>
                        <wps:spPr bwMode="auto">
                          <a:xfrm>
                            <a:off x="7116" y="1465"/>
                            <a:ext cx="110" cy="355"/>
                          </a:xfrm>
                          <a:custGeom>
                            <a:avLst/>
                            <a:gdLst>
                              <a:gd name="T0" fmla="+- 0 7116 7116"/>
                              <a:gd name="T1" fmla="*/ T0 w 110"/>
                              <a:gd name="T2" fmla="+- 0 1820 1465"/>
                              <a:gd name="T3" fmla="*/ 1820 h 355"/>
                              <a:gd name="T4" fmla="+- 0 7227 7116"/>
                              <a:gd name="T5" fmla="*/ T4 w 110"/>
                              <a:gd name="T6" fmla="+- 0 1820 1465"/>
                              <a:gd name="T7" fmla="*/ 1820 h 355"/>
                              <a:gd name="T8" fmla="+- 0 7227 7116"/>
                              <a:gd name="T9" fmla="*/ T8 w 110"/>
                              <a:gd name="T10" fmla="+- 0 1465 1465"/>
                              <a:gd name="T11" fmla="*/ 1465 h 355"/>
                              <a:gd name="T12" fmla="+- 0 7116 7116"/>
                              <a:gd name="T13" fmla="*/ T12 w 110"/>
                              <a:gd name="T14" fmla="+- 0 1465 1465"/>
                              <a:gd name="T15" fmla="*/ 1465 h 355"/>
                              <a:gd name="T16" fmla="+- 0 7116 7116"/>
                              <a:gd name="T17" fmla="*/ T16 w 110"/>
                              <a:gd name="T18" fmla="+- 0 1820 1465"/>
                              <a:gd name="T19" fmla="*/ 1820 h 355"/>
                            </a:gdLst>
                            <a:ahLst/>
                            <a:cxnLst>
                              <a:cxn ang="0">
                                <a:pos x="T1" y="T3"/>
                              </a:cxn>
                              <a:cxn ang="0">
                                <a:pos x="T5" y="T7"/>
                              </a:cxn>
                              <a:cxn ang="0">
                                <a:pos x="T9" y="T11"/>
                              </a:cxn>
                              <a:cxn ang="0">
                                <a:pos x="T13" y="T15"/>
                              </a:cxn>
                              <a:cxn ang="0">
                                <a:pos x="T17" y="T19"/>
                              </a:cxn>
                            </a:cxnLst>
                            <a:rect l="0" t="0" r="r" b="b"/>
                            <a:pathLst>
                              <a:path w="110" h="355">
                                <a:moveTo>
                                  <a:pt x="0" y="355"/>
                                </a:moveTo>
                                <a:lnTo>
                                  <a:pt x="111" y="355"/>
                                </a:lnTo>
                                <a:lnTo>
                                  <a:pt x="111"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109"/>
                        <wps:cNvSpPr>
                          <a:spLocks/>
                        </wps:cNvSpPr>
                        <wps:spPr bwMode="auto">
                          <a:xfrm>
                            <a:off x="3721" y="1465"/>
                            <a:ext cx="101" cy="355"/>
                          </a:xfrm>
                          <a:custGeom>
                            <a:avLst/>
                            <a:gdLst>
                              <a:gd name="T0" fmla="+- 0 3721 3721"/>
                              <a:gd name="T1" fmla="*/ T0 w 101"/>
                              <a:gd name="T2" fmla="+- 0 1820 1465"/>
                              <a:gd name="T3" fmla="*/ 1820 h 355"/>
                              <a:gd name="T4" fmla="+- 0 3822 3721"/>
                              <a:gd name="T5" fmla="*/ T4 w 101"/>
                              <a:gd name="T6" fmla="+- 0 1820 1465"/>
                              <a:gd name="T7" fmla="*/ 1820 h 355"/>
                              <a:gd name="T8" fmla="+- 0 3822 3721"/>
                              <a:gd name="T9" fmla="*/ T8 w 101"/>
                              <a:gd name="T10" fmla="+- 0 1465 1465"/>
                              <a:gd name="T11" fmla="*/ 1465 h 355"/>
                              <a:gd name="T12" fmla="+- 0 3721 3721"/>
                              <a:gd name="T13" fmla="*/ T12 w 101"/>
                              <a:gd name="T14" fmla="+- 0 1465 1465"/>
                              <a:gd name="T15" fmla="*/ 1465 h 355"/>
                              <a:gd name="T16" fmla="+- 0 3721 3721"/>
                              <a:gd name="T17" fmla="*/ T16 w 101"/>
                              <a:gd name="T18" fmla="+- 0 1820 1465"/>
                              <a:gd name="T19" fmla="*/ 1820 h 355"/>
                            </a:gdLst>
                            <a:ahLst/>
                            <a:cxnLst>
                              <a:cxn ang="0">
                                <a:pos x="T1" y="T3"/>
                              </a:cxn>
                              <a:cxn ang="0">
                                <a:pos x="T5" y="T7"/>
                              </a:cxn>
                              <a:cxn ang="0">
                                <a:pos x="T9" y="T11"/>
                              </a:cxn>
                              <a:cxn ang="0">
                                <a:pos x="T13" y="T15"/>
                              </a:cxn>
                              <a:cxn ang="0">
                                <a:pos x="T17" y="T19"/>
                              </a:cxn>
                            </a:cxnLst>
                            <a:rect l="0" t="0" r="r" b="b"/>
                            <a:pathLst>
                              <a:path w="101" h="355">
                                <a:moveTo>
                                  <a:pt x="0" y="355"/>
                                </a:moveTo>
                                <a:lnTo>
                                  <a:pt x="101" y="355"/>
                                </a:lnTo>
                                <a:lnTo>
                                  <a:pt x="101"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110"/>
                        <wps:cNvSpPr>
                          <a:spLocks/>
                        </wps:cNvSpPr>
                        <wps:spPr bwMode="auto">
                          <a:xfrm>
                            <a:off x="3822" y="1465"/>
                            <a:ext cx="3294" cy="355"/>
                          </a:xfrm>
                          <a:custGeom>
                            <a:avLst/>
                            <a:gdLst>
                              <a:gd name="T0" fmla="+- 0 3822 3822"/>
                              <a:gd name="T1" fmla="*/ T0 w 3294"/>
                              <a:gd name="T2" fmla="+- 0 1820 1465"/>
                              <a:gd name="T3" fmla="*/ 1820 h 355"/>
                              <a:gd name="T4" fmla="+- 0 7116 3822"/>
                              <a:gd name="T5" fmla="*/ T4 w 3294"/>
                              <a:gd name="T6" fmla="+- 0 1820 1465"/>
                              <a:gd name="T7" fmla="*/ 1820 h 355"/>
                              <a:gd name="T8" fmla="+- 0 7116 3822"/>
                              <a:gd name="T9" fmla="*/ T8 w 3294"/>
                              <a:gd name="T10" fmla="+- 0 1465 1465"/>
                              <a:gd name="T11" fmla="*/ 1465 h 355"/>
                              <a:gd name="T12" fmla="+- 0 3822 3822"/>
                              <a:gd name="T13" fmla="*/ T12 w 3294"/>
                              <a:gd name="T14" fmla="+- 0 1465 1465"/>
                              <a:gd name="T15" fmla="*/ 1465 h 355"/>
                              <a:gd name="T16" fmla="+- 0 3822 3822"/>
                              <a:gd name="T17" fmla="*/ T16 w 3294"/>
                              <a:gd name="T18" fmla="+- 0 1820 1465"/>
                              <a:gd name="T19" fmla="*/ 1820 h 355"/>
                            </a:gdLst>
                            <a:ahLst/>
                            <a:cxnLst>
                              <a:cxn ang="0">
                                <a:pos x="T1" y="T3"/>
                              </a:cxn>
                              <a:cxn ang="0">
                                <a:pos x="T5" y="T7"/>
                              </a:cxn>
                              <a:cxn ang="0">
                                <a:pos x="T9" y="T11"/>
                              </a:cxn>
                              <a:cxn ang="0">
                                <a:pos x="T13" y="T15"/>
                              </a:cxn>
                              <a:cxn ang="0">
                                <a:pos x="T17" y="T19"/>
                              </a:cxn>
                            </a:cxnLst>
                            <a:rect l="0" t="0" r="r" b="b"/>
                            <a:pathLst>
                              <a:path w="3294" h="355">
                                <a:moveTo>
                                  <a:pt x="0" y="355"/>
                                </a:moveTo>
                                <a:lnTo>
                                  <a:pt x="3294" y="355"/>
                                </a:lnTo>
                                <a:lnTo>
                                  <a:pt x="3294"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111"/>
                        <wps:cNvSpPr>
                          <a:spLocks/>
                        </wps:cNvSpPr>
                        <wps:spPr bwMode="auto">
                          <a:xfrm>
                            <a:off x="7227" y="1465"/>
                            <a:ext cx="106" cy="355"/>
                          </a:xfrm>
                          <a:custGeom>
                            <a:avLst/>
                            <a:gdLst>
                              <a:gd name="T0" fmla="+- 0 7227 7227"/>
                              <a:gd name="T1" fmla="*/ T0 w 106"/>
                              <a:gd name="T2" fmla="+- 0 1820 1465"/>
                              <a:gd name="T3" fmla="*/ 1820 h 355"/>
                              <a:gd name="T4" fmla="+- 0 7332 7227"/>
                              <a:gd name="T5" fmla="*/ T4 w 106"/>
                              <a:gd name="T6" fmla="+- 0 1820 1465"/>
                              <a:gd name="T7" fmla="*/ 1820 h 355"/>
                              <a:gd name="T8" fmla="+- 0 7332 7227"/>
                              <a:gd name="T9" fmla="*/ T8 w 106"/>
                              <a:gd name="T10" fmla="+- 0 1465 1465"/>
                              <a:gd name="T11" fmla="*/ 1465 h 355"/>
                              <a:gd name="T12" fmla="+- 0 7227 7227"/>
                              <a:gd name="T13" fmla="*/ T12 w 106"/>
                              <a:gd name="T14" fmla="+- 0 1465 1465"/>
                              <a:gd name="T15" fmla="*/ 1465 h 355"/>
                              <a:gd name="T16" fmla="+- 0 7227 7227"/>
                              <a:gd name="T17" fmla="*/ T16 w 106"/>
                              <a:gd name="T18" fmla="+- 0 1820 1465"/>
                              <a:gd name="T19" fmla="*/ 1820 h 355"/>
                            </a:gdLst>
                            <a:ahLst/>
                            <a:cxnLst>
                              <a:cxn ang="0">
                                <a:pos x="T1" y="T3"/>
                              </a:cxn>
                              <a:cxn ang="0">
                                <a:pos x="T5" y="T7"/>
                              </a:cxn>
                              <a:cxn ang="0">
                                <a:pos x="T9" y="T11"/>
                              </a:cxn>
                              <a:cxn ang="0">
                                <a:pos x="T13" y="T15"/>
                              </a:cxn>
                              <a:cxn ang="0">
                                <a:pos x="T17" y="T19"/>
                              </a:cxn>
                            </a:cxnLst>
                            <a:rect l="0" t="0" r="r" b="b"/>
                            <a:pathLst>
                              <a:path w="106" h="355">
                                <a:moveTo>
                                  <a:pt x="0" y="355"/>
                                </a:moveTo>
                                <a:lnTo>
                                  <a:pt x="105" y="355"/>
                                </a:lnTo>
                                <a:lnTo>
                                  <a:pt x="105"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112"/>
                        <wps:cNvSpPr>
                          <a:spLocks/>
                        </wps:cNvSpPr>
                        <wps:spPr bwMode="auto">
                          <a:xfrm>
                            <a:off x="8422" y="1465"/>
                            <a:ext cx="96" cy="355"/>
                          </a:xfrm>
                          <a:custGeom>
                            <a:avLst/>
                            <a:gdLst>
                              <a:gd name="T0" fmla="+- 0 8422 8422"/>
                              <a:gd name="T1" fmla="*/ T0 w 96"/>
                              <a:gd name="T2" fmla="+- 0 1820 1465"/>
                              <a:gd name="T3" fmla="*/ 1820 h 355"/>
                              <a:gd name="T4" fmla="+- 0 8518 8422"/>
                              <a:gd name="T5" fmla="*/ T4 w 96"/>
                              <a:gd name="T6" fmla="+- 0 1820 1465"/>
                              <a:gd name="T7" fmla="*/ 1820 h 355"/>
                              <a:gd name="T8" fmla="+- 0 8518 8422"/>
                              <a:gd name="T9" fmla="*/ T8 w 96"/>
                              <a:gd name="T10" fmla="+- 0 1465 1465"/>
                              <a:gd name="T11" fmla="*/ 1465 h 355"/>
                              <a:gd name="T12" fmla="+- 0 8422 8422"/>
                              <a:gd name="T13" fmla="*/ T12 w 96"/>
                              <a:gd name="T14" fmla="+- 0 1465 1465"/>
                              <a:gd name="T15" fmla="*/ 1465 h 355"/>
                              <a:gd name="T16" fmla="+- 0 8422 8422"/>
                              <a:gd name="T17" fmla="*/ T16 w 96"/>
                              <a:gd name="T18" fmla="+- 0 1820 1465"/>
                              <a:gd name="T19" fmla="*/ 1820 h 355"/>
                            </a:gdLst>
                            <a:ahLst/>
                            <a:cxnLst>
                              <a:cxn ang="0">
                                <a:pos x="T1" y="T3"/>
                              </a:cxn>
                              <a:cxn ang="0">
                                <a:pos x="T5" y="T7"/>
                              </a:cxn>
                              <a:cxn ang="0">
                                <a:pos x="T9" y="T11"/>
                              </a:cxn>
                              <a:cxn ang="0">
                                <a:pos x="T13" y="T15"/>
                              </a:cxn>
                              <a:cxn ang="0">
                                <a:pos x="T17" y="T19"/>
                              </a:cxn>
                            </a:cxnLst>
                            <a:rect l="0" t="0" r="r" b="b"/>
                            <a:pathLst>
                              <a:path w="96" h="355">
                                <a:moveTo>
                                  <a:pt x="0" y="355"/>
                                </a:moveTo>
                                <a:lnTo>
                                  <a:pt x="96" y="355"/>
                                </a:lnTo>
                                <a:lnTo>
                                  <a:pt x="96"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113"/>
                        <wps:cNvSpPr>
                          <a:spLocks/>
                        </wps:cNvSpPr>
                        <wps:spPr bwMode="auto">
                          <a:xfrm>
                            <a:off x="7332" y="1465"/>
                            <a:ext cx="1090" cy="355"/>
                          </a:xfrm>
                          <a:custGeom>
                            <a:avLst/>
                            <a:gdLst>
                              <a:gd name="T0" fmla="+- 0 7332 7332"/>
                              <a:gd name="T1" fmla="*/ T0 w 1090"/>
                              <a:gd name="T2" fmla="+- 0 1820 1465"/>
                              <a:gd name="T3" fmla="*/ 1820 h 355"/>
                              <a:gd name="T4" fmla="+- 0 8422 7332"/>
                              <a:gd name="T5" fmla="*/ T4 w 1090"/>
                              <a:gd name="T6" fmla="+- 0 1820 1465"/>
                              <a:gd name="T7" fmla="*/ 1820 h 355"/>
                              <a:gd name="T8" fmla="+- 0 8422 7332"/>
                              <a:gd name="T9" fmla="*/ T8 w 1090"/>
                              <a:gd name="T10" fmla="+- 0 1465 1465"/>
                              <a:gd name="T11" fmla="*/ 1465 h 355"/>
                              <a:gd name="T12" fmla="+- 0 7332 7332"/>
                              <a:gd name="T13" fmla="*/ T12 w 1090"/>
                              <a:gd name="T14" fmla="+- 0 1465 1465"/>
                              <a:gd name="T15" fmla="*/ 1465 h 355"/>
                              <a:gd name="T16" fmla="+- 0 7332 7332"/>
                              <a:gd name="T17" fmla="*/ T16 w 1090"/>
                              <a:gd name="T18" fmla="+- 0 1820 1465"/>
                              <a:gd name="T19" fmla="*/ 1820 h 355"/>
                            </a:gdLst>
                            <a:ahLst/>
                            <a:cxnLst>
                              <a:cxn ang="0">
                                <a:pos x="T1" y="T3"/>
                              </a:cxn>
                              <a:cxn ang="0">
                                <a:pos x="T5" y="T7"/>
                              </a:cxn>
                              <a:cxn ang="0">
                                <a:pos x="T9" y="T11"/>
                              </a:cxn>
                              <a:cxn ang="0">
                                <a:pos x="T13" y="T15"/>
                              </a:cxn>
                              <a:cxn ang="0">
                                <a:pos x="T17" y="T19"/>
                              </a:cxn>
                            </a:cxnLst>
                            <a:rect l="0" t="0" r="r" b="b"/>
                            <a:pathLst>
                              <a:path w="1090" h="355">
                                <a:moveTo>
                                  <a:pt x="0" y="355"/>
                                </a:moveTo>
                                <a:lnTo>
                                  <a:pt x="1090" y="355"/>
                                </a:lnTo>
                                <a:lnTo>
                                  <a:pt x="1090" y="0"/>
                                </a:lnTo>
                                <a:lnTo>
                                  <a:pt x="0" y="0"/>
                                </a:lnTo>
                                <a:lnTo>
                                  <a:pt x="0" y="355"/>
                                </a:lnTo>
                                <a:close/>
                              </a:path>
                            </a:pathLst>
                          </a:custGeom>
                          <a:solidFill>
                            <a:srgbClr val="D9D9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114"/>
                        <wps:cNvSpPr>
                          <a:spLocks/>
                        </wps:cNvSpPr>
                        <wps:spPr bwMode="auto">
                          <a:xfrm>
                            <a:off x="3721" y="1451"/>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15"/>
                        <wps:cNvSpPr>
                          <a:spLocks/>
                        </wps:cNvSpPr>
                        <wps:spPr bwMode="auto">
                          <a:xfrm>
                            <a:off x="7227" y="1451"/>
                            <a:ext cx="19" cy="0"/>
                          </a:xfrm>
                          <a:custGeom>
                            <a:avLst/>
                            <a:gdLst>
                              <a:gd name="T0" fmla="+- 0 7227 7227"/>
                              <a:gd name="T1" fmla="*/ T0 w 19"/>
                              <a:gd name="T2" fmla="+- 0 7246 7227"/>
                              <a:gd name="T3" fmla="*/ T2 w 19"/>
                            </a:gdLst>
                            <a:ahLst/>
                            <a:cxnLst>
                              <a:cxn ang="0">
                                <a:pos x="T1" y="0"/>
                              </a:cxn>
                              <a:cxn ang="0">
                                <a:pos x="T3" y="0"/>
                              </a:cxn>
                            </a:cxnLst>
                            <a:rect l="0" t="0" r="r" b="b"/>
                            <a:pathLst>
                              <a:path w="19">
                                <a:moveTo>
                                  <a:pt x="0" y="0"/>
                                </a:moveTo>
                                <a:lnTo>
                                  <a:pt x="19"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16"/>
                        <wps:cNvSpPr>
                          <a:spLocks/>
                        </wps:cNvSpPr>
                        <wps:spPr bwMode="auto">
                          <a:xfrm>
                            <a:off x="7246" y="1451"/>
                            <a:ext cx="1272" cy="0"/>
                          </a:xfrm>
                          <a:custGeom>
                            <a:avLst/>
                            <a:gdLst>
                              <a:gd name="T0" fmla="+- 0 7246 7246"/>
                              <a:gd name="T1" fmla="*/ T0 w 1272"/>
                              <a:gd name="T2" fmla="+- 0 8518 7246"/>
                              <a:gd name="T3" fmla="*/ T2 w 1272"/>
                            </a:gdLst>
                            <a:ahLst/>
                            <a:cxnLst>
                              <a:cxn ang="0">
                                <a:pos x="T1" y="0"/>
                              </a:cxn>
                              <a:cxn ang="0">
                                <a:pos x="T3" y="0"/>
                              </a:cxn>
                            </a:cxnLst>
                            <a:rect l="0" t="0" r="r" b="b"/>
                            <a:pathLst>
                              <a:path w="1272">
                                <a:moveTo>
                                  <a:pt x="0" y="0"/>
                                </a:moveTo>
                                <a:lnTo>
                                  <a:pt x="1272"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117"/>
                        <wps:cNvSpPr>
                          <a:spLocks/>
                        </wps:cNvSpPr>
                        <wps:spPr bwMode="auto">
                          <a:xfrm>
                            <a:off x="3712" y="-1349"/>
                            <a:ext cx="0" cy="3188"/>
                          </a:xfrm>
                          <a:custGeom>
                            <a:avLst/>
                            <a:gdLst>
                              <a:gd name="T0" fmla="+- 0 -1349 -1349"/>
                              <a:gd name="T1" fmla="*/ -1349 h 3188"/>
                              <a:gd name="T2" fmla="+- 0 1840 -1349"/>
                              <a:gd name="T3" fmla="*/ 1840 h 3188"/>
                            </a:gdLst>
                            <a:ahLst/>
                            <a:cxnLst>
                              <a:cxn ang="0">
                                <a:pos x="0" y="T1"/>
                              </a:cxn>
                              <a:cxn ang="0">
                                <a:pos x="0" y="T3"/>
                              </a:cxn>
                            </a:cxnLst>
                            <a:rect l="0" t="0" r="r" b="b"/>
                            <a:pathLst>
                              <a:path h="3188">
                                <a:moveTo>
                                  <a:pt x="0" y="0"/>
                                </a:moveTo>
                                <a:lnTo>
                                  <a:pt x="0" y="3189"/>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Freeform 118"/>
                        <wps:cNvSpPr>
                          <a:spLocks/>
                        </wps:cNvSpPr>
                        <wps:spPr bwMode="auto">
                          <a:xfrm>
                            <a:off x="3721" y="1830"/>
                            <a:ext cx="3505" cy="0"/>
                          </a:xfrm>
                          <a:custGeom>
                            <a:avLst/>
                            <a:gdLst>
                              <a:gd name="T0" fmla="+- 0 3721 3721"/>
                              <a:gd name="T1" fmla="*/ T0 w 3505"/>
                              <a:gd name="T2" fmla="+- 0 7227 3721"/>
                              <a:gd name="T3" fmla="*/ T2 w 3505"/>
                            </a:gdLst>
                            <a:ahLst/>
                            <a:cxnLst>
                              <a:cxn ang="0">
                                <a:pos x="T1" y="0"/>
                              </a:cxn>
                              <a:cxn ang="0">
                                <a:pos x="T3" y="0"/>
                              </a:cxn>
                            </a:cxnLst>
                            <a:rect l="0" t="0" r="r" b="b"/>
                            <a:pathLst>
                              <a:path w="3505">
                                <a:moveTo>
                                  <a:pt x="0" y="0"/>
                                </a:moveTo>
                                <a:lnTo>
                                  <a:pt x="350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119"/>
                        <wps:cNvSpPr>
                          <a:spLocks/>
                        </wps:cNvSpPr>
                        <wps:spPr bwMode="auto">
                          <a:xfrm>
                            <a:off x="7212" y="1830"/>
                            <a:ext cx="19" cy="0"/>
                          </a:xfrm>
                          <a:custGeom>
                            <a:avLst/>
                            <a:gdLst>
                              <a:gd name="T0" fmla="+- 0 7212 7212"/>
                              <a:gd name="T1" fmla="*/ T0 w 19"/>
                              <a:gd name="T2" fmla="+- 0 7232 7212"/>
                              <a:gd name="T3" fmla="*/ T2 w 19"/>
                            </a:gdLst>
                            <a:ahLst/>
                            <a:cxnLst>
                              <a:cxn ang="0">
                                <a:pos x="T1" y="0"/>
                              </a:cxn>
                              <a:cxn ang="0">
                                <a:pos x="T3" y="0"/>
                              </a:cxn>
                            </a:cxnLst>
                            <a:rect l="0" t="0" r="r" b="b"/>
                            <a:pathLst>
                              <a:path w="19">
                                <a:moveTo>
                                  <a:pt x="0" y="0"/>
                                </a:moveTo>
                                <a:lnTo>
                                  <a:pt x="20"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Freeform 120"/>
                        <wps:cNvSpPr>
                          <a:spLocks/>
                        </wps:cNvSpPr>
                        <wps:spPr bwMode="auto">
                          <a:xfrm>
                            <a:off x="7232" y="1830"/>
                            <a:ext cx="1287" cy="0"/>
                          </a:xfrm>
                          <a:custGeom>
                            <a:avLst/>
                            <a:gdLst>
                              <a:gd name="T0" fmla="+- 0 7232 7232"/>
                              <a:gd name="T1" fmla="*/ T0 w 1287"/>
                              <a:gd name="T2" fmla="+- 0 8518 7232"/>
                              <a:gd name="T3" fmla="*/ T2 w 1287"/>
                            </a:gdLst>
                            <a:ahLst/>
                            <a:cxnLst>
                              <a:cxn ang="0">
                                <a:pos x="T1" y="0"/>
                              </a:cxn>
                              <a:cxn ang="0">
                                <a:pos x="T3" y="0"/>
                              </a:cxn>
                            </a:cxnLst>
                            <a:rect l="0" t="0" r="r" b="b"/>
                            <a:pathLst>
                              <a:path w="1287">
                                <a:moveTo>
                                  <a:pt x="0" y="0"/>
                                </a:moveTo>
                                <a:lnTo>
                                  <a:pt x="1286" y="0"/>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Freeform 121"/>
                        <wps:cNvSpPr>
                          <a:spLocks/>
                        </wps:cNvSpPr>
                        <wps:spPr bwMode="auto">
                          <a:xfrm>
                            <a:off x="8528" y="-1349"/>
                            <a:ext cx="0" cy="3188"/>
                          </a:xfrm>
                          <a:custGeom>
                            <a:avLst/>
                            <a:gdLst>
                              <a:gd name="T0" fmla="+- 0 -1349 -1349"/>
                              <a:gd name="T1" fmla="*/ -1349 h 3188"/>
                              <a:gd name="T2" fmla="+- 0 1840 -1349"/>
                              <a:gd name="T3" fmla="*/ 1840 h 3188"/>
                            </a:gdLst>
                            <a:ahLst/>
                            <a:cxnLst>
                              <a:cxn ang="0">
                                <a:pos x="0" y="T1"/>
                              </a:cxn>
                              <a:cxn ang="0">
                                <a:pos x="0" y="T3"/>
                              </a:cxn>
                            </a:cxnLst>
                            <a:rect l="0" t="0" r="r" b="b"/>
                            <a:pathLst>
                              <a:path h="3188">
                                <a:moveTo>
                                  <a:pt x="0" y="0"/>
                                </a:moveTo>
                                <a:lnTo>
                                  <a:pt x="0" y="3189"/>
                                </a:lnTo>
                              </a:path>
                            </a:pathLst>
                          </a:custGeom>
                          <a:noFill/>
                          <a:ln w="13462">
                            <a:solidFill>
                              <a:srgbClr val="7A9FC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35F3C3" id="Group 1" o:spid="_x0000_s1026" style="position:absolute;margin-left:185.05pt;margin-top:-67.95pt;width:241.9pt;height:160.45pt;z-index:-251656192;mso-position-horizontal-relative:page" coordorigin="3701,-1359" coordsize="4838,3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">
                <v:shape id="Freeform 63" o:spid="_x0000_s1027" style="position:absolute;left:7116;top:-1329;width:110;height:504;visibility:visible;mso-wrap-style:square;v-text-anchor:top" coordsize="11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" path="m,504r111,l111,,,,,504xe" fillcolor="#2d2f92" stroked="f">
                  <v:path arrowok="t" o:connecttype="custom" o:connectlocs="0,-825;111,-825;111,-1329;0,-1329;0,-825" o:connectangles="0,0,0,0,0"/>
                </v:shape>
                <v:shape id="Freeform 64" o:spid="_x0000_s1028" style="position:absolute;left:3721;top:-1329;width:101;height:504;visibility:visible;mso-wrap-style:square;v-text-anchor:top" coordsize="101,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" path="m,504r101,l101,,,,,504xe" fillcolor="#2d2f92" stroked="f">
                  <v:path arrowok="t" o:connecttype="custom" o:connectlocs="0,-825;101,-825;101,-1329;0,-1329;0,-825" o:connectangles="0,0,0,0,0"/>
                </v:shape>
                <v:shape id="Freeform 65" o:spid="_x0000_s1029" style="position:absolute;left:3822;top:-1329;width:3294;height:504;visibility:visible;mso-wrap-style:square;v-text-anchor:top" coordsize="3294,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" path="m3294,503l3294,,,,,503r3294,xe" fillcolor="#2d2f92" stroked="f">
                  <v:path arrowok="t" o:connecttype="custom" o:connectlocs="3294,-826;3294,-1329;0,-1329;0,-826;3294,-826" o:connectangles="0,0,0,0,0"/>
                </v:shape>
                <v:shape id="Freeform 66" o:spid="_x0000_s1030" style="position:absolute;left:7227;top:-1329;width:106;height:504;visibility:visible;mso-wrap-style:square;v-text-anchor:top" coordsize="10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" path="m,504r105,l105,,,,,504xe" fillcolor="#2d2f92" stroked="f">
                  <v:path arrowok="t" o:connecttype="custom" o:connectlocs="0,-825;105,-825;105,-1329;0,-1329;0,-825" o:connectangles="0,0,0,0,0"/>
                </v:shape>
                <v:shape id="Freeform 67" o:spid="_x0000_s1031" style="position:absolute;left:8422;top:-1329;width:96;height:504;visibility:visible;mso-wrap-style:square;v-text-anchor:top" coordsize="96,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" path="m,504r96,l96,,,,,504xe" fillcolor="#2d2f92" stroked="f">
                  <v:path arrowok="t" o:connecttype="custom" o:connectlocs="0,-825;96,-825;96,-1329;0,-1329;0,-825" o:connectangles="0,0,0,0,0"/>
                </v:shape>
                <v:shape id="Freeform 68" o:spid="_x0000_s1032" style="position:absolute;left:7332;top:-1329;width:1090;height:504;visibility:visible;mso-wrap-style:square;v-text-anchor:top" coordsize="1090,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" path="m1090,503l1090,,,,,503r1090,xe" fillcolor="#2d2f92" stroked="f">
                  <v:path arrowok="t" o:connecttype="custom" o:connectlocs="1090,-826;1090,-1329;0,-1329;0,-826;1090,-826" o:connectangles="0,0,0,0,0"/>
                </v:shape>
                <v:shape id="Freeform 69" o:spid="_x0000_s1033" style="position:absolute;left:3721;top:-1339;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" path="m,l3506,e" filled="f" strokecolor="#7a9fcd" strokeweight="1.06pt">
                  <v:path arrowok="t" o:connecttype="custom" o:connectlocs="0,0;3506,0" o:connectangles="0,0"/>
                </v:shape>
                <v:shape id="Freeform 70" o:spid="_x0000_s1034" style="position:absolute;left:7227;top:-1339;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" path="m,l19,e" filled="f" strokecolor="#7a9fcd" strokeweight="1.06pt">
                  <v:path arrowok="t" o:connecttype="custom" o:connectlocs="0,0;19,0" o:connectangles="0,0"/>
                </v:shape>
                <v:shape id="Freeform 71" o:spid="_x0000_s1035" style="position:absolute;left:7246;top:-1339;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" path="m,l1272,e" filled="f" strokecolor="#7a9fcd" strokeweight="1.06pt">
                  <v:path arrowok="t" o:connecttype="custom" o:connectlocs="0,0;1272,0" o:connectangles="0,0"/>
                </v:shape>
                <v:shape id="Freeform 72" o:spid="_x0000_s1036" style="position:absolute;left:7116;top:-806;width:110;height:360;visibility:visible;mso-wrap-style:square;v-text-anchor:top" coordsize="1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" path="m,360r111,l111,,,,,360xe" fillcolor="#dedfdf" stroked="f">
                  <v:path arrowok="t" o:connecttype="custom" o:connectlocs="0,-446;111,-446;111,-806;0,-806;0,-446" o:connectangles="0,0,0,0,0"/>
                </v:shape>
                <v:shape id="Freeform 73" o:spid="_x0000_s1037" style="position:absolute;left:3721;top:-806;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" path="m,360r101,l101,,,,,360xe" fillcolor="#dedfdf" stroked="f">
                  <v:path arrowok="t" o:connecttype="custom" o:connectlocs="0,-446;101,-446;101,-806;0,-806;0,-446" o:connectangles="0,0,0,0,0"/>
                </v:shape>
                <v:shape id="Freeform 74" o:spid="_x0000_s1038" style="position:absolute;left:3822;top:-806;width:3294;height:360;visibility:visible;mso-wrap-style:square;v-text-anchor:top" coordsize="32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" path="m3294,360l3294,,,,,360r3294,xe" fillcolor="#dedfdf" stroked="f">
                  <v:path arrowok="t" o:connecttype="custom" o:connectlocs="3294,-446;3294,-806;0,-806;0,-446;3294,-446" o:connectangles="0,0,0,0,0"/>
                </v:shape>
                <v:shape id="Freeform 75" o:spid="_x0000_s1039" style="position:absolute;left:8422;top:-806;width:96;height:360;visibility:visible;mso-wrap-style:square;v-text-anchor:top" coordsize="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" path="m,360r96,l96,,,,,360xe" fillcolor="#dedfdf" stroked="f">
                  <v:path arrowok="t" o:connecttype="custom" o:connectlocs="0,-446;96,-446;96,-806;0,-806;0,-446" o:connectangles="0,0,0,0,0"/>
                </v:shape>
                <v:shape id="Freeform 76" o:spid="_x0000_s1040" style="position:absolute;left:7227;top:-806;width:106;height:360;visibility:visible;mso-wrap-style:square;v-text-anchor:top" coordsize="1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" path="m,360r105,l105,,,,,360xe" fillcolor="#dedfdf" stroked="f">
                  <v:path arrowok="t" o:connecttype="custom" o:connectlocs="0,-446;105,-446;105,-806;0,-806;0,-446" o:connectangles="0,0,0,0,0"/>
                </v:shape>
                <v:shape id="Freeform 77" o:spid="_x0000_s1041" style="position:absolute;left:7332;top:-806;width:1090;height:360;visibility:visible;mso-wrap-style:square;v-text-anchor:top" coordsize="10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" path="m1090,360l1090,,,,,360r1090,xe" fillcolor="#dedfdf" stroked="f">
                  <v:path arrowok="t" o:connecttype="custom" o:connectlocs="1090,-446;1090,-806;0,-806;0,-446;1090,-446" o:connectangles="0,0,0,0,0"/>
                </v:shape>
                <v:shape id="Freeform 78" o:spid="_x0000_s1042" style="position:absolute;left:3721;top:-816;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" path="m,l3506,e" filled="f" strokecolor="#7a9fcd" strokeweight="1.06pt">
                  <v:path arrowok="t" o:connecttype="custom" o:connectlocs="0,0;3506,0" o:connectangles="0,0"/>
                </v:shape>
                <v:shape id="Freeform 79" o:spid="_x0000_s1043" style="position:absolute;left:7227;top:-816;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" path="m,l19,e" filled="f" strokecolor="#7a9fcd" strokeweight="1.06pt">
                  <v:path arrowok="t" o:connecttype="custom" o:connectlocs="0,0;19,0" o:connectangles="0,0"/>
                </v:shape>
                <v:shape id="Freeform 80" o:spid="_x0000_s1044" style="position:absolute;left:7246;top:-816;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" path="m,l1272,e" filled="f" strokecolor="#7a9fcd" strokeweight="1.06pt">
                  <v:path arrowok="t" o:connecttype="custom" o:connectlocs="0,0;1272,0" o:connectangles="0,0"/>
                </v:shape>
                <v:shape id="Freeform 81" o:spid="_x0000_s1045" style="position:absolute;left:3721;top:-437;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" path="m,l3506,e" filled="f" strokecolor="#7a9fcd" strokeweight="1.06pt">
                  <v:path arrowok="t" o:connecttype="custom" o:connectlocs="0,0;3506,0" o:connectangles="0,0"/>
                </v:shape>
                <v:shape id="Freeform 82" o:spid="_x0000_s1046" style="position:absolute;left:7227;top:-437;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" path="m,l19,e" filled="f" strokecolor="#7a9fcd" strokeweight="1.06pt">
                  <v:path arrowok="t" o:connecttype="custom" o:connectlocs="0,0;19,0" o:connectangles="0,0"/>
                </v:shape>
                <v:shape id="Freeform 83" o:spid="_x0000_s1047" style="position:absolute;left:7246;top:-437;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" path="m,l1272,e" filled="f" strokecolor="#7a9fcd" strokeweight="1.06pt">
                  <v:path arrowok="t" o:connecttype="custom" o:connectlocs="0,0;1272,0" o:connectangles="0,0"/>
                </v:shape>
                <v:shape id="Freeform 84" o:spid="_x0000_s1048" style="position:absolute;left:7116;top:-52;width:110;height:360;visibility:visible;mso-wrap-style:square;v-text-anchor:top" coordsize="1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" path="m,360r111,l111,,,,,360xe" fillcolor="#dedfdf" stroked="f">
                  <v:path arrowok="t" o:connecttype="custom" o:connectlocs="0,308;111,308;111,-52;0,-52;0,308" o:connectangles="0,0,0,0,0"/>
                </v:shape>
                <v:shape id="Freeform 85" o:spid="_x0000_s1049" style="position:absolute;left:3721;top:-52;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" path="m,360r101,l101,,,,,360xe" fillcolor="#dedfdf" stroked="f">
                  <v:path arrowok="t" o:connecttype="custom" o:connectlocs="0,308;101,308;101,-52;0,-52;0,308" o:connectangles="0,0,0,0,0"/>
                </v:shape>
                <v:shape id="Freeform 86" o:spid="_x0000_s1050" style="position:absolute;left:3822;top:-52;width:3294;height:360;visibility:visible;mso-wrap-style:square;v-text-anchor:top" coordsize="32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" path="m3294,360l3294,,,,,360r3294,xe" fillcolor="#dedfdf" stroked="f">
                  <v:path arrowok="t" o:connecttype="custom" o:connectlocs="3294,308;3294,-52;0,-52;0,308;3294,308" o:connectangles="0,0,0,0,0"/>
                </v:shape>
                <v:shape id="Freeform 87" o:spid="_x0000_s1051" style="position:absolute;left:7227;top:-52;width:106;height:360;visibility:visible;mso-wrap-style:square;v-text-anchor:top" coordsize="1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" path="m,360r105,l105,,,,,360xe" fillcolor="#dedfdf" stroked="f">
                  <v:path arrowok="t" o:connecttype="custom" o:connectlocs="0,308;105,308;105,-52;0,-52;0,308" o:connectangles="0,0,0,0,0"/>
                </v:shape>
                <v:shape id="Freeform 88" o:spid="_x0000_s1052" style="position:absolute;left:8422;top:-52;width:96;height:360;visibility:visible;mso-wrap-style:square;v-text-anchor:top" coordsize="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" path="m,360r96,l96,,,,,360xe" fillcolor="#dedfdf" stroked="f">
                  <v:path arrowok="t" o:connecttype="custom" o:connectlocs="0,308;96,308;96,-52;0,-52;0,308" o:connectangles="0,0,0,0,0"/>
                </v:shape>
                <v:shape id="Freeform 89" o:spid="_x0000_s1053" style="position:absolute;left:7332;top:-52;width:1090;height:360;visibility:visible;mso-wrap-style:square;v-text-anchor:top" coordsize="10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" path="m1090,360l1090,,,,,360r1090,xe" fillcolor="#dedfdf" stroked="f">
                  <v:path arrowok="t" o:connecttype="custom" o:connectlocs="1090,308;1090,-52;0,-52;0,308;1090,308" o:connectangles="0,0,0,0,0"/>
                </v:shape>
                <v:shape id="Freeform 90" o:spid="_x0000_s1054" style="position:absolute;left:3721;top:-62;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" path="m,l3506,e" filled="f" strokecolor="#7a9fcd" strokeweight="1.06pt">
                  <v:path arrowok="t" o:connecttype="custom" o:connectlocs="0,0;3506,0" o:connectangles="0,0"/>
                </v:shape>
                <v:shape id="Freeform 91" o:spid="_x0000_s1055" style="position:absolute;left:7227;top:-62;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" path="m,l19,e" filled="f" strokecolor="#7a9fcd" strokeweight="1.06pt">
                  <v:path arrowok="t" o:connecttype="custom" o:connectlocs="0,0;19,0" o:connectangles="0,0"/>
                </v:shape>
                <v:shape id="Freeform 92" o:spid="_x0000_s1056" style="position:absolute;left:7246;top:-62;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" path="m,l1272,e" filled="f" strokecolor="#7a9fcd" strokeweight="1.06pt">
                  <v:path arrowok="t" o:connecttype="custom" o:connectlocs="0,0;1272,0" o:connectangles="0,0"/>
                </v:shape>
                <v:shape id="Freeform 93" o:spid="_x0000_s1057" style="position:absolute;left:3721;top:318;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" path="m,l3506,e" filled="f" strokecolor="#7a9fcd" strokeweight="1.06pt">
                  <v:path arrowok="t" o:connecttype="custom" o:connectlocs="0,0;3506,0" o:connectangles="0,0"/>
                </v:shape>
                <v:shape id="Freeform 94" o:spid="_x0000_s1058" style="position:absolute;left:7227;top:318;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" path="m,l19,e" filled="f" strokecolor="#7a9fcd" strokeweight="1.06pt">
                  <v:path arrowok="t" o:connecttype="custom" o:connectlocs="0,0;19,0" o:connectangles="0,0"/>
                </v:shape>
                <v:shape id="Freeform 95" o:spid="_x0000_s1059" style="position:absolute;left:7246;top:318;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" path="m,l1272,e" filled="f" strokecolor="#7a9fcd" strokeweight="1.06pt">
                  <v:path arrowok="t" o:connecttype="custom" o:connectlocs="0,0;1272,0" o:connectangles="0,0"/>
                </v:shape>
                <v:shape id="Freeform 96" o:spid="_x0000_s1060" style="position:absolute;left:7116;top:706;width:110;height:360;visibility:visible;mso-wrap-style:square;v-text-anchor:top" coordsize="11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" path="m,360r111,l111,,,,,360xe" fillcolor="#d9d9d9" stroked="f">
                  <v:path arrowok="t" o:connecttype="custom" o:connectlocs="0,1066;111,1066;111,706;0,706;0,1066" o:connectangles="0,0,0,0,0"/>
                </v:shape>
                <v:shape id="Freeform 97" o:spid="_x0000_s1061" style="position:absolute;left:3721;top:706;width:101;height:360;visibility:visible;mso-wrap-style:square;v-text-anchor:top" coordsize="10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" path="m,360r101,l101,,,,,360xe" fillcolor="#d9d9d9" stroked="f">
                  <v:path arrowok="t" o:connecttype="custom" o:connectlocs="0,1066;101,1066;101,706;0,706;0,1066" o:connectangles="0,0,0,0,0"/>
                </v:shape>
                <v:shape id="Freeform 98" o:spid="_x0000_s1062" style="position:absolute;left:3822;top:706;width:3294;height:360;visibility:visible;mso-wrap-style:square;v-text-anchor:top" coordsize="32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" path="m3294,360l3294,,,,,360r3294,xe" fillcolor="#d9d9d9" stroked="f">
                  <v:path arrowok="t" o:connecttype="custom" o:connectlocs="3294,1066;3294,706;0,706;0,1066;3294,1066" o:connectangles="0,0,0,0,0"/>
                </v:shape>
                <v:shape id="Freeform 99" o:spid="_x0000_s1063" style="position:absolute;left:7227;top:706;width:106;height:360;visibility:visible;mso-wrap-style:square;v-text-anchor:top" coordsize="10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" path="m,360r105,l105,,,,,360xe" fillcolor="#d9d9d9" stroked="f">
                  <v:path arrowok="t" o:connecttype="custom" o:connectlocs="0,1066;105,1066;105,706;0,706;0,1066" o:connectangles="0,0,0,0,0"/>
                </v:shape>
                <v:shape id="Freeform 100" o:spid="_x0000_s1064" style="position:absolute;left:8422;top:706;width:96;height:360;visibility:visible;mso-wrap-style:square;v-text-anchor:top" coordsize="9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" path="m,360r96,l96,,,,,360xe" fillcolor="#d9d9d9" stroked="f">
                  <v:path arrowok="t" o:connecttype="custom" o:connectlocs="0,1066;96,1066;96,706;0,706;0,1066" o:connectangles="0,0,0,0,0"/>
                </v:shape>
                <v:shape id="Freeform 101" o:spid="_x0000_s1065" style="position:absolute;left:7332;top:706;width:1090;height:360;visibility:visible;mso-wrap-style:square;v-text-anchor:top" coordsize="109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" path="m1090,360l1090,,,,,360r1090,xe" fillcolor="#d9d9d9" stroked="f">
                  <v:path arrowok="t" o:connecttype="custom" o:connectlocs="1090,1066;1090,706;0,706;0,1066;1090,1066" o:connectangles="0,0,0,0,0"/>
                </v:shape>
                <v:shape id="Freeform 102" o:spid="_x0000_s1066" style="position:absolute;left:3721;top:697;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" path="m,l3506,e" filled="f" strokecolor="#7a9fcd" strokeweight="1.06pt">
                  <v:path arrowok="t" o:connecttype="custom" o:connectlocs="0,0;3506,0" o:connectangles="0,0"/>
                </v:shape>
                <v:shape id="Freeform 103" o:spid="_x0000_s1067" style="position:absolute;left:7227;top:697;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" path="m,l19,e" filled="f" strokecolor="#7a9fcd" strokeweight="1.06pt">
                  <v:path arrowok="t" o:connecttype="custom" o:connectlocs="0,0;19,0" o:connectangles="0,0"/>
                </v:shape>
                <v:shape id="Freeform 104" o:spid="_x0000_s1068" style="position:absolute;left:7246;top:697;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" path="m,l1272,e" filled="f" strokecolor="#7a9fcd" strokeweight="1.06pt">
                  <v:path arrowok="t" o:connecttype="custom" o:connectlocs="0,0;1272,0" o:connectangles="0,0"/>
                </v:shape>
                <v:shape id="Freeform 105" o:spid="_x0000_s1069" style="position:absolute;left:3721;top:1076;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" path="m,l3506,e" filled="f" strokecolor="#7a9fcd" strokeweight="1.06pt">
                  <v:path arrowok="t" o:connecttype="custom" o:connectlocs="0,0;3506,0" o:connectangles="0,0"/>
                </v:shape>
                <v:shape id="Freeform 106" o:spid="_x0000_s1070" style="position:absolute;left:7227;top:1076;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" path="m,l19,e" filled="f" strokecolor="#7a9fcd" strokeweight="1.06pt">
                  <v:path arrowok="t" o:connecttype="custom" o:connectlocs="0,0;19,0" o:connectangles="0,0"/>
                </v:shape>
                <v:shape id="Freeform 107" o:spid="_x0000_s1071" style="position:absolute;left:7246;top:1076;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" path="m,l1272,e" filled="f" strokecolor="#7a9fcd" strokeweight="1.06pt">
                  <v:path arrowok="t" o:connecttype="custom" o:connectlocs="0,0;1272,0" o:connectangles="0,0"/>
                </v:shape>
                <v:shape id="Freeform 108" o:spid="_x0000_s1072" style="position:absolute;left:7116;top:1465;width:110;height:355;visibility:visible;mso-wrap-style:square;v-text-anchor:top" coordsize="11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" path="m,355r111,l111,,,,,355xe" fillcolor="#d9d9d9" stroked="f">
                  <v:path arrowok="t" o:connecttype="custom" o:connectlocs="0,1820;111,1820;111,1465;0,1465;0,1820" o:connectangles="0,0,0,0,0"/>
                </v:shape>
                <v:shape id="Freeform 109" o:spid="_x0000_s1073" style="position:absolute;left:3721;top:1465;width:101;height:355;visibility:visible;mso-wrap-style:square;v-text-anchor:top" coordsize="10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" path="m,355r101,l101,,,,,355xe" fillcolor="#d9d9d9" stroked="f">
                  <v:path arrowok="t" o:connecttype="custom" o:connectlocs="0,1820;101,1820;101,1465;0,1465;0,1820" o:connectangles="0,0,0,0,0"/>
                </v:shape>
                <v:shape id="Freeform 110" o:spid="_x0000_s1074" style="position:absolute;left:3822;top:1465;width:3294;height:355;visibility:visible;mso-wrap-style:square;v-text-anchor:top" coordsize="3294,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" path="m,355r3294,l3294,,,,,355xe" fillcolor="#d9d9d9" stroked="f">
                  <v:path arrowok="t" o:connecttype="custom" o:connectlocs="0,1820;3294,1820;3294,1465;0,1465;0,1820" o:connectangles="0,0,0,0,0"/>
                </v:shape>
                <v:shape id="Freeform 111" o:spid="_x0000_s1075" style="position:absolute;left:7227;top:1465;width:106;height:355;visibility:visible;mso-wrap-style:square;v-text-anchor:top" coordsize="10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" path="m,355r105,l105,,,,,355xe" fillcolor="#d9d9d9" stroked="f">
                  <v:path arrowok="t" o:connecttype="custom" o:connectlocs="0,1820;105,1820;105,1465;0,1465;0,1820" o:connectangles="0,0,0,0,0"/>
                </v:shape>
                <v:shape id="Freeform 112" o:spid="_x0000_s1076" style="position:absolute;left:8422;top:1465;width:96;height:355;visibility:visible;mso-wrap-style:square;v-text-anchor:top" coordsize="96,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" path="m,355r96,l96,,,,,355xe" fillcolor="#d9d9d9" stroked="f">
                  <v:path arrowok="t" o:connecttype="custom" o:connectlocs="0,1820;96,1820;96,1465;0,1465;0,1820" o:connectangles="0,0,0,0,0"/>
                </v:shape>
                <v:shape id="Freeform 113" o:spid="_x0000_s1077" style="position:absolute;left:7332;top:1465;width:1090;height:355;visibility:visible;mso-wrap-style:square;v-text-anchor:top" coordsize="109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" path="m,355r1090,l1090,,,,,355xe" fillcolor="#d9d9d9" stroked="f">
                  <v:path arrowok="t" o:connecttype="custom" o:connectlocs="0,1820;1090,1820;1090,1465;0,1465;0,1820" o:connectangles="0,0,0,0,0"/>
                </v:shape>
                <v:shape id="Freeform 114" o:spid="_x0000_s1078" style="position:absolute;left:3721;top:1451;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" path="m,l3506,e" filled="f" strokecolor="#7a9fcd" strokeweight="1.06pt">
                  <v:path arrowok="t" o:connecttype="custom" o:connectlocs="0,0;3506,0" o:connectangles="0,0"/>
                </v:shape>
                <v:shape id="Freeform 115" o:spid="_x0000_s1079" style="position:absolute;left:7227;top:1451;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" path="m,l19,e" filled="f" strokecolor="#7a9fcd" strokeweight="1.06pt">
                  <v:path arrowok="t" o:connecttype="custom" o:connectlocs="0,0;19,0" o:connectangles="0,0"/>
                </v:shape>
                <v:shape id="Freeform 116" o:spid="_x0000_s1080" style="position:absolute;left:7246;top:1451;width:1272;height:0;visibility:visible;mso-wrap-style:square;v-text-anchor:top" coordsize="12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" path="m,l1272,e" filled="f" strokecolor="#7a9fcd" strokeweight="1.06pt">
                  <v:path arrowok="t" o:connecttype="custom" o:connectlocs="0,0;1272,0" o:connectangles="0,0"/>
                </v:shape>
                <v:shape id="Freeform 117" o:spid="_x0000_s1081" style="position:absolute;left:3712;top:-1349;width:0;height:3188;visibility:visible;mso-wrap-style:square;v-text-anchor:top" coordsize="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" path="m,l,3189e" filled="f" strokecolor="#7a9fcd" strokeweight="1.06pt">
                  <v:path arrowok="t" o:connecttype="custom" o:connectlocs="0,-1349;0,1840" o:connectangles="0,0"/>
                </v:shape>
                <v:shape id="Freeform 118" o:spid="_x0000_s1082" style="position:absolute;left:3721;top:1830;width:3505;height:0;visibility:visible;mso-wrap-style:square;v-text-anchor:top" coordsize="3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" path="m,l3506,e" filled="f" strokecolor="#7a9fcd" strokeweight="1.06pt">
                  <v:path arrowok="t" o:connecttype="custom" o:connectlocs="0,0;3506,0" o:connectangles="0,0"/>
                </v:shape>
                <v:shape id="Freeform 119" o:spid="_x0000_s1083" style="position:absolute;left:7212;top:1830;width:19;height:0;visibility:visible;mso-wrap-style:square;v-text-anchor:top" coordsize="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" path="m,l20,e" filled="f" strokecolor="#7a9fcd" strokeweight="1.06pt">
                  <v:path arrowok="t" o:connecttype="custom" o:connectlocs="0,0;20,0" o:connectangles="0,0"/>
                </v:shape>
                <v:shape id="Freeform 120" o:spid="_x0000_s1084" style="position:absolute;left:7232;top:1830;width:1287;height:0;visibility:visible;mso-wrap-style:square;v-text-anchor:top" coordsize="12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" path="m,l1286,e" filled="f" strokecolor="#7a9fcd" strokeweight="1.06pt">
                  <v:path arrowok="t" o:connecttype="custom" o:connectlocs="0,0;1286,0" o:connectangles="0,0"/>
                </v:shape>
                <v:shape id="Freeform 121" o:spid="_x0000_s1085" style="position:absolute;left:8528;top:-1349;width:0;height:3188;visibility:visible;mso-wrap-style:square;v-text-anchor:top" coordsize="0,3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" path="m,l,3189e" filled="f" strokecolor="#7a9fcd" strokeweight="1.06pt">
                  <v:path arrowok="t" o:connecttype="custom" o:connectlocs="0,-1349;0,1840" o:connectangles="0,0"/>
                </v:shape>
                <w10:wrap anchorx="page"/>
              </v:group>
            </w:pict>
          </mc:Fallback>
        </mc:AlternateContent>
      </w:r>
      <w:r>
        <w:rPr>
          <w:rFonts w:ascii="Arial" w:eastAsia="Arial" w:hAnsi="Arial" w:cs="Arial"/>
          <w:b/>
          <w:color w:val="221F1F"/>
          <w:w w:val="101"/>
          <w:position w:val="-1"/>
          <w:sz w:val="18"/>
          <w:szCs w:val="18"/>
        </w:rPr>
        <w:t>Lesson</w:t>
      </w:r>
      <w:r>
        <w:rPr>
          <w:rFonts w:ascii="Arial" w:eastAsia="Arial" w:hAnsi="Arial" w:cs="Arial"/>
          <w:b/>
          <w:color w:val="221F1F"/>
          <w:position w:val="-1"/>
          <w:sz w:val="18"/>
          <w:szCs w:val="18"/>
        </w:rPr>
        <w:t xml:space="preserve"> </w:t>
      </w:r>
      <w:r>
        <w:rPr>
          <w:rFonts w:ascii="Arial" w:eastAsia="Arial" w:hAnsi="Arial" w:cs="Arial"/>
          <w:b/>
          <w:color w:val="221F1F"/>
          <w:w w:val="101"/>
          <w:position w:val="-1"/>
          <w:sz w:val="18"/>
          <w:szCs w:val="18"/>
        </w:rPr>
        <w:t>Quizzes</w:t>
      </w:r>
      <w:r>
        <w:rPr>
          <w:rFonts w:ascii="Arial" w:eastAsia="Arial" w:hAnsi="Arial" w:cs="Arial"/>
          <w:b/>
          <w:color w:val="221F1F"/>
          <w:position w:val="-1"/>
          <w:sz w:val="18"/>
          <w:szCs w:val="18"/>
        </w:rPr>
        <w:t xml:space="preserve">                                             </w:t>
      </w:r>
      <w:r>
        <w:rPr>
          <w:rFonts w:ascii="Arial" w:eastAsia="Arial" w:hAnsi="Arial" w:cs="Arial"/>
          <w:color w:val="221F1F"/>
          <w:w w:val="101"/>
          <w:position w:val="-1"/>
          <w:sz w:val="18"/>
          <w:szCs w:val="18"/>
        </w:rPr>
        <w:t>10%</w:t>
      </w:r>
    </w:p>
    <w:p w14:paraId="4943DDA7" w14:textId="77777777" w:rsidR="004A15EA" w:rsidRDefault="004A15EA" w:rsidP="004A15EA">
      <w:pPr>
        <w:spacing w:before="6" w:line="160" w:lineRule="exact"/>
        <w:rPr>
          <w:sz w:val="17"/>
          <w:szCs w:val="17"/>
        </w:rPr>
      </w:pPr>
    </w:p>
    <w:p w14:paraId="4B9B393E" w14:textId="77777777" w:rsidR="004A15EA" w:rsidRDefault="004A15EA" w:rsidP="004A15EA">
      <w:pPr>
        <w:spacing w:before="6" w:line="160" w:lineRule="exact"/>
        <w:rPr>
          <w:sz w:val="17"/>
          <w:szCs w:val="17"/>
        </w:rPr>
      </w:pPr>
    </w:p>
    <w:p w14:paraId="1CEFD6BE" w14:textId="77777777" w:rsidR="004A15EA" w:rsidRDefault="004A15EA" w:rsidP="004A15EA">
      <w:pPr>
        <w:spacing w:before="6" w:line="160" w:lineRule="exact"/>
        <w:rPr>
          <w:sz w:val="17"/>
          <w:szCs w:val="17"/>
        </w:rPr>
      </w:pPr>
    </w:p>
    <w:p w14:paraId="380DFAFC" w14:textId="77777777" w:rsidR="004A15EA" w:rsidRDefault="004A15EA" w:rsidP="004A15EA">
      <w:pPr>
        <w:spacing w:line="200" w:lineRule="exact"/>
        <w:ind w:left="2914"/>
        <w:rPr>
          <w:rFonts w:ascii="Arial" w:eastAsia="Arial" w:hAnsi="Arial" w:cs="Arial"/>
          <w:sz w:val="18"/>
          <w:szCs w:val="18"/>
        </w:rPr>
      </w:pPr>
      <w:r>
        <w:rPr>
          <w:rFonts w:ascii="Arial" w:eastAsia="Arial" w:hAnsi="Arial" w:cs="Arial"/>
          <w:b/>
          <w:color w:val="221F1F"/>
          <w:w w:val="101"/>
          <w:position w:val="-1"/>
          <w:sz w:val="18"/>
          <w:szCs w:val="18"/>
        </w:rPr>
        <w:t>Projects</w:t>
      </w:r>
      <w:r>
        <w:rPr>
          <w:rFonts w:ascii="Arial" w:eastAsia="Arial" w:hAnsi="Arial" w:cs="Arial"/>
          <w:b/>
          <w:color w:val="221F1F"/>
          <w:position w:val="-1"/>
          <w:sz w:val="18"/>
          <w:szCs w:val="18"/>
        </w:rPr>
        <w:t xml:space="preserve">                                                         </w:t>
      </w:r>
      <w:r>
        <w:rPr>
          <w:rFonts w:ascii="Arial" w:eastAsia="Arial" w:hAnsi="Arial" w:cs="Arial"/>
          <w:color w:val="221F1F"/>
          <w:w w:val="101"/>
          <w:position w:val="-1"/>
          <w:sz w:val="18"/>
          <w:szCs w:val="18"/>
        </w:rPr>
        <w:t>50%</w:t>
      </w:r>
    </w:p>
    <w:p w14:paraId="0B6265B9" w14:textId="77777777" w:rsidR="004A15EA" w:rsidRDefault="004A15EA" w:rsidP="004A15EA">
      <w:pPr>
        <w:spacing w:before="3" w:line="100" w:lineRule="exact"/>
        <w:rPr>
          <w:sz w:val="11"/>
          <w:szCs w:val="11"/>
        </w:rPr>
      </w:pPr>
    </w:p>
    <w:p w14:paraId="58E52B52" w14:textId="77777777" w:rsidR="004A15EA" w:rsidRDefault="004A15EA" w:rsidP="004A15EA">
      <w:pPr>
        <w:spacing w:line="200" w:lineRule="exact"/>
      </w:pPr>
    </w:p>
    <w:p w14:paraId="6ABBBCB5" w14:textId="77777777" w:rsidR="004A15EA" w:rsidRDefault="004A15EA" w:rsidP="004A15EA">
      <w:pPr>
        <w:spacing w:before="35"/>
        <w:ind w:left="100"/>
        <w:rPr>
          <w:rFonts w:ascii="Arial" w:eastAsia="Arial" w:hAnsi="Arial" w:cs="Arial"/>
          <w:b/>
          <w:color w:val="2D2F92"/>
        </w:rPr>
      </w:pPr>
    </w:p>
    <w:p w14:paraId="3F435661" w14:textId="77777777" w:rsidR="004A15EA" w:rsidRDefault="004A15EA" w:rsidP="004A15EA">
      <w:pPr>
        <w:spacing w:before="35"/>
        <w:ind w:left="100"/>
        <w:rPr>
          <w:rFonts w:ascii="Arial" w:eastAsia="Arial" w:hAnsi="Arial" w:cs="Arial"/>
          <w:b/>
          <w:color w:val="2D2F92"/>
        </w:rPr>
      </w:pPr>
    </w:p>
    <w:p w14:paraId="1543FAB2" w14:textId="77777777" w:rsidR="004A15EA" w:rsidRDefault="004A15EA" w:rsidP="004A15EA">
      <w:pPr>
        <w:rPr>
          <w:rFonts w:ascii="Arial" w:eastAsia="Arial" w:hAnsi="Arial" w:cs="Arial"/>
          <w:sz w:val="22"/>
          <w:szCs w:val="22"/>
        </w:rPr>
      </w:pPr>
    </w:p>
    <w:p w14:paraId="08BB3752" w14:textId="77777777" w:rsidR="004A15EA" w:rsidRPr="00780463" w:rsidRDefault="004A15EA" w:rsidP="004A15EA">
      <w:pPr>
        <w:spacing w:before="35"/>
        <w:ind w:left="100"/>
        <w:rPr>
          <w:rFonts w:eastAsia="Arial"/>
          <w:sz w:val="26"/>
          <w:szCs w:val="26"/>
        </w:rPr>
      </w:pPr>
      <w:r w:rsidRPr="00780463">
        <w:rPr>
          <w:rFonts w:eastAsia="Arial"/>
          <w:b/>
          <w:color w:val="2D2F92"/>
          <w:sz w:val="26"/>
          <w:szCs w:val="26"/>
        </w:rPr>
        <w:t>Scope and Sequence</w:t>
      </w:r>
    </w:p>
    <w:p w14:paraId="1145F45F" w14:textId="77777777" w:rsidR="004A15EA" w:rsidRPr="009D5385" w:rsidRDefault="004A15EA" w:rsidP="004A15EA">
      <w:pPr>
        <w:spacing w:before="10" w:line="240" w:lineRule="exact"/>
        <w:rPr>
          <w:sz w:val="32"/>
          <w:szCs w:val="32"/>
        </w:rPr>
      </w:pPr>
    </w:p>
    <w:p w14:paraId="43BCA11A" w14:textId="77777777" w:rsidR="004A15EA" w:rsidRPr="009D5385" w:rsidRDefault="004A15EA" w:rsidP="004A15EA">
      <w:pPr>
        <w:spacing w:line="311" w:lineRule="auto"/>
        <w:ind w:left="100" w:right="1069"/>
        <w:rPr>
          <w:rFonts w:eastAsia="Arial"/>
          <w:sz w:val="24"/>
          <w:szCs w:val="24"/>
        </w:rPr>
      </w:pPr>
      <w:r w:rsidRPr="009D5385">
        <w:rPr>
          <w:rFonts w:eastAsia="Arial"/>
          <w:color w:val="221F1F"/>
          <w:sz w:val="24"/>
          <w:szCs w:val="24"/>
        </w:rPr>
        <w:t>When you log into our website, you can view the entire course map—an interactive scope and sequence of all topics you will study. The units of study are summarized below:</w:t>
      </w:r>
    </w:p>
    <w:p w14:paraId="367D2BF3" w14:textId="77777777" w:rsidR="004A15EA" w:rsidRPr="009D5385" w:rsidRDefault="004A15EA" w:rsidP="004A15EA">
      <w:pPr>
        <w:spacing w:before="1" w:line="240" w:lineRule="exact"/>
        <w:rPr>
          <w:sz w:val="32"/>
          <w:szCs w:val="32"/>
        </w:rPr>
      </w:pPr>
    </w:p>
    <w:p w14:paraId="0B22E06B" w14:textId="77777777" w:rsidR="009509BF" w:rsidRDefault="009509BF" w:rsidP="004A15EA">
      <w:pPr>
        <w:ind w:left="100" w:right="1329"/>
        <w:rPr>
          <w:rFonts w:eastAsia="Arial"/>
          <w:b/>
          <w:color w:val="2D2F92"/>
          <w:sz w:val="24"/>
          <w:szCs w:val="24"/>
        </w:rPr>
      </w:pPr>
    </w:p>
    <w:p w14:paraId="7B0BEA62" w14:textId="31A11156" w:rsidR="004A15EA" w:rsidRPr="009D5385" w:rsidRDefault="004A15EA" w:rsidP="004A15EA">
      <w:pPr>
        <w:ind w:left="100" w:right="1329"/>
        <w:rPr>
          <w:rFonts w:eastAsia="Arial"/>
          <w:sz w:val="24"/>
          <w:szCs w:val="24"/>
        </w:rPr>
      </w:pPr>
      <w:r>
        <w:rPr>
          <w:rFonts w:eastAsia="Arial"/>
          <w:b/>
          <w:color w:val="2D2F92"/>
          <w:sz w:val="24"/>
          <w:szCs w:val="24"/>
        </w:rPr>
        <w:t>Session</w:t>
      </w:r>
      <w:r w:rsidRPr="009D5385">
        <w:rPr>
          <w:rFonts w:eastAsia="Arial"/>
          <w:b/>
          <w:color w:val="2D2F92"/>
          <w:sz w:val="24"/>
          <w:szCs w:val="24"/>
        </w:rPr>
        <w:t xml:space="preserve"> 1: </w:t>
      </w:r>
      <w:r w:rsidRPr="009D5385">
        <w:rPr>
          <w:rFonts w:eastAsia="Arial"/>
          <w:color w:val="221F1F"/>
          <w:sz w:val="24"/>
          <w:szCs w:val="24"/>
        </w:rPr>
        <w:t>The Role of the Entrepreneur: Learn about products and services, capitalism, competition, and entrepreneurship.</w:t>
      </w:r>
    </w:p>
    <w:p w14:paraId="132B9B07" w14:textId="77777777" w:rsidR="004A15EA" w:rsidRPr="009D5385" w:rsidRDefault="004A15EA" w:rsidP="004A15EA">
      <w:pPr>
        <w:rPr>
          <w:sz w:val="28"/>
          <w:szCs w:val="28"/>
        </w:rPr>
      </w:pPr>
    </w:p>
    <w:p w14:paraId="0AE724E7" w14:textId="77777777" w:rsidR="004A15EA" w:rsidRPr="009D5385" w:rsidRDefault="004A15EA" w:rsidP="004A15EA">
      <w:pPr>
        <w:ind w:left="101" w:right="1210"/>
        <w:rPr>
          <w:rFonts w:eastAsia="Arial"/>
          <w:sz w:val="24"/>
          <w:szCs w:val="24"/>
        </w:rPr>
      </w:pPr>
      <w:r>
        <w:rPr>
          <w:rFonts w:eastAsia="Arial"/>
          <w:b/>
          <w:color w:val="2D2F92"/>
          <w:sz w:val="24"/>
          <w:szCs w:val="24"/>
        </w:rPr>
        <w:t>Session 2</w:t>
      </w:r>
      <w:r w:rsidRPr="009D5385">
        <w:rPr>
          <w:rFonts w:eastAsia="Arial"/>
          <w:b/>
          <w:color w:val="2D2F92"/>
          <w:sz w:val="24"/>
          <w:szCs w:val="24"/>
        </w:rPr>
        <w:t xml:space="preserve">: </w:t>
      </w:r>
      <w:r w:rsidRPr="009D5385">
        <w:rPr>
          <w:rFonts w:eastAsia="Arial"/>
          <w:color w:val="221F1F"/>
          <w:sz w:val="24"/>
          <w:szCs w:val="24"/>
        </w:rPr>
        <w:t>Entrepreneurship as a Career: Learn about reasons for entrepreneurship, self-employment, and entrepreneurial characteristics.</w:t>
      </w:r>
    </w:p>
    <w:p w14:paraId="607F5EB9" w14:textId="77777777" w:rsidR="004A15EA" w:rsidRPr="009D5385" w:rsidRDefault="004A15EA" w:rsidP="004A15EA">
      <w:pPr>
        <w:spacing w:before="8" w:line="220" w:lineRule="exact"/>
        <w:rPr>
          <w:sz w:val="28"/>
          <w:szCs w:val="28"/>
        </w:rPr>
      </w:pPr>
    </w:p>
    <w:p w14:paraId="1161D0E0" w14:textId="77777777" w:rsidR="004A15EA" w:rsidRPr="009D5385" w:rsidRDefault="004A15EA" w:rsidP="004A15EA">
      <w:pPr>
        <w:ind w:left="101" w:right="1066"/>
        <w:rPr>
          <w:rFonts w:eastAsia="Arial"/>
          <w:sz w:val="24"/>
          <w:szCs w:val="24"/>
        </w:rPr>
      </w:pPr>
      <w:r>
        <w:rPr>
          <w:rFonts w:eastAsia="Arial"/>
          <w:b/>
          <w:color w:val="2D2F92"/>
          <w:sz w:val="24"/>
          <w:szCs w:val="24"/>
        </w:rPr>
        <w:t>Session</w:t>
      </w:r>
      <w:r w:rsidRPr="009D5385">
        <w:rPr>
          <w:rFonts w:eastAsia="Arial"/>
          <w:b/>
          <w:color w:val="2D2F92"/>
          <w:sz w:val="24"/>
          <w:szCs w:val="24"/>
        </w:rPr>
        <w:t xml:space="preserve"> 3: </w:t>
      </w:r>
      <w:r w:rsidRPr="009D5385">
        <w:rPr>
          <w:rFonts w:eastAsia="Arial"/>
          <w:color w:val="221F1F"/>
          <w:sz w:val="24"/>
          <w:szCs w:val="24"/>
        </w:rPr>
        <w:t>Economic Principles: Learn about gross and net profit, types of competition, factors of production, scarcity, and the Law of Supply and Demand.</w:t>
      </w:r>
    </w:p>
    <w:p w14:paraId="7096E9E7" w14:textId="77777777" w:rsidR="004A15EA" w:rsidRPr="009D5385" w:rsidRDefault="004A15EA" w:rsidP="004A15EA">
      <w:pPr>
        <w:spacing w:before="13" w:line="220" w:lineRule="exact"/>
        <w:rPr>
          <w:sz w:val="28"/>
          <w:szCs w:val="28"/>
        </w:rPr>
      </w:pPr>
    </w:p>
    <w:p w14:paraId="68983C86" w14:textId="77777777" w:rsidR="004A15EA" w:rsidRPr="009D5385" w:rsidRDefault="004A15EA" w:rsidP="004A15EA">
      <w:pPr>
        <w:ind w:left="101" w:right="1325"/>
        <w:rPr>
          <w:rFonts w:eastAsia="Arial"/>
          <w:sz w:val="24"/>
          <w:szCs w:val="24"/>
        </w:rPr>
      </w:pPr>
      <w:r>
        <w:rPr>
          <w:rFonts w:eastAsia="Arial"/>
          <w:b/>
          <w:color w:val="2D2F92"/>
          <w:sz w:val="24"/>
          <w:szCs w:val="24"/>
        </w:rPr>
        <w:t>Session</w:t>
      </w:r>
      <w:r w:rsidRPr="009D5385">
        <w:rPr>
          <w:rFonts w:eastAsia="Arial"/>
          <w:b/>
          <w:color w:val="2D2F92"/>
          <w:sz w:val="24"/>
          <w:szCs w:val="24"/>
        </w:rPr>
        <w:t xml:space="preserve"> 4: </w:t>
      </w:r>
      <w:r w:rsidRPr="009D5385">
        <w:rPr>
          <w:rFonts w:eastAsia="Arial"/>
          <w:color w:val="221F1F"/>
          <w:sz w:val="24"/>
          <w:szCs w:val="24"/>
        </w:rPr>
        <w:t>Small Business Basics: Learn about parts of a business, factors that contribute to success and failure, business ethics, and conflicts of interest.</w:t>
      </w:r>
    </w:p>
    <w:bookmarkEnd w:id="1"/>
    <w:p w14:paraId="0C303A53" w14:textId="77777777" w:rsidR="00132D2F" w:rsidRDefault="00132D2F">
      <w:pPr>
        <w:spacing w:line="200" w:lineRule="exact"/>
      </w:pPr>
    </w:p>
    <w:p w14:paraId="313A3840" w14:textId="77777777" w:rsidR="00132D2F" w:rsidRDefault="00132D2F">
      <w:pPr>
        <w:spacing w:line="200" w:lineRule="exact"/>
      </w:pPr>
    </w:p>
    <w:p w14:paraId="7D143484" w14:textId="540829FC" w:rsidR="009509BF" w:rsidRDefault="009509BF" w:rsidP="009509BF">
      <w:pPr>
        <w:jc w:val="center"/>
        <w:rPr>
          <w:b/>
          <w:bCs/>
          <w:sz w:val="24"/>
          <w:szCs w:val="24"/>
        </w:rPr>
      </w:pPr>
      <w:r>
        <w:rPr>
          <w:b/>
          <w:bCs/>
          <w:noProof/>
          <w:sz w:val="24"/>
          <w:szCs w:val="24"/>
        </w:rPr>
        <w:drawing>
          <wp:anchor distT="0" distB="0" distL="114300" distR="114300" simplePos="0" relativeHeight="251663360" behindDoc="1" locked="0" layoutInCell="1" allowOverlap="1" wp14:anchorId="4F3EB08D" wp14:editId="583F7C77">
            <wp:simplePos x="0" y="0"/>
            <wp:positionH relativeFrom="column">
              <wp:posOffset>606425</wp:posOffset>
            </wp:positionH>
            <wp:positionV relativeFrom="paragraph">
              <wp:posOffset>2540</wp:posOffset>
            </wp:positionV>
            <wp:extent cx="5633085" cy="469265"/>
            <wp:effectExtent l="0" t="0" r="5715" b="6985"/>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469265"/>
                    </a:xfrm>
                    <a:prstGeom prst="rect">
                      <a:avLst/>
                    </a:prstGeom>
                    <a:noFill/>
                  </pic:spPr>
                </pic:pic>
              </a:graphicData>
            </a:graphic>
          </wp:anchor>
        </w:drawing>
      </w:r>
    </w:p>
    <w:p w14:paraId="0CDDA967" w14:textId="27121DF6" w:rsidR="009509BF" w:rsidRPr="000C63C7" w:rsidRDefault="009509BF" w:rsidP="009509BF">
      <w:pPr>
        <w:jc w:val="center"/>
        <w:rPr>
          <w:sz w:val="24"/>
          <w:szCs w:val="24"/>
        </w:rPr>
      </w:pPr>
      <w:r>
        <w:rPr>
          <w:b/>
          <w:bCs/>
          <w:sz w:val="24"/>
          <w:szCs w:val="24"/>
        </w:rPr>
        <w:t>COURSE POLICIES</w:t>
      </w:r>
    </w:p>
    <w:p w14:paraId="2EB88739" w14:textId="77777777" w:rsidR="009509BF" w:rsidRDefault="009509BF" w:rsidP="009509BF">
      <w:pPr>
        <w:rPr>
          <w:sz w:val="24"/>
          <w:szCs w:val="24"/>
        </w:rPr>
      </w:pPr>
    </w:p>
    <w:p w14:paraId="78284F06" w14:textId="77777777" w:rsidR="009509BF" w:rsidRDefault="009509BF" w:rsidP="009509BF">
      <w:pPr>
        <w:rPr>
          <w:sz w:val="24"/>
          <w:szCs w:val="24"/>
        </w:rPr>
      </w:pPr>
    </w:p>
    <w:p w14:paraId="3D6C97A9" w14:textId="77777777" w:rsidR="009509BF" w:rsidRDefault="009509BF" w:rsidP="009509BF">
      <w:pPr>
        <w:rPr>
          <w:sz w:val="24"/>
          <w:szCs w:val="24"/>
        </w:rPr>
      </w:pPr>
      <w:r w:rsidRPr="000C63C7">
        <w:rPr>
          <w:sz w:val="24"/>
          <w:szCs w:val="24"/>
        </w:rPr>
        <w:t>This course conflict management</w:t>
      </w:r>
      <w:r>
        <w:rPr>
          <w:sz w:val="24"/>
          <w:szCs w:val="24"/>
        </w:rPr>
        <w:t xml:space="preserve"> and mediation course is created to teach those willing to crea</w:t>
      </w:r>
      <w:r w:rsidRPr="000C63C7">
        <w:rPr>
          <w:sz w:val="24"/>
          <w:szCs w:val="24"/>
        </w:rPr>
        <w:t xml:space="preserve">te a safe and sustainable future, </w:t>
      </w:r>
      <w:r>
        <w:rPr>
          <w:sz w:val="24"/>
          <w:szCs w:val="24"/>
        </w:rPr>
        <w:t>by managing</w:t>
      </w:r>
      <w:r w:rsidRPr="000C63C7">
        <w:rPr>
          <w:sz w:val="24"/>
          <w:szCs w:val="24"/>
        </w:rPr>
        <w:t xml:space="preserve"> and resolv</w:t>
      </w:r>
      <w:r>
        <w:rPr>
          <w:sz w:val="24"/>
          <w:szCs w:val="24"/>
        </w:rPr>
        <w:t>ing</w:t>
      </w:r>
      <w:r w:rsidRPr="000C63C7">
        <w:rPr>
          <w:sz w:val="24"/>
          <w:szCs w:val="24"/>
        </w:rPr>
        <w:t xml:space="preserve"> conflicts with one another.  Our most pressing </w:t>
      </w:r>
      <w:r>
        <w:rPr>
          <w:sz w:val="24"/>
          <w:szCs w:val="24"/>
        </w:rPr>
        <w:t xml:space="preserve">global </w:t>
      </w:r>
      <w:r w:rsidRPr="000C63C7">
        <w:rPr>
          <w:sz w:val="24"/>
          <w:szCs w:val="24"/>
        </w:rPr>
        <w:t xml:space="preserve">challenges </w:t>
      </w:r>
      <w:r>
        <w:rPr>
          <w:sz w:val="24"/>
          <w:szCs w:val="24"/>
        </w:rPr>
        <w:t>we face today</w:t>
      </w:r>
      <w:r w:rsidRPr="000C63C7">
        <w:rPr>
          <w:sz w:val="24"/>
          <w:szCs w:val="24"/>
        </w:rPr>
        <w:t xml:space="preserve"> require that we show skillfulness in engaging with each other, recognizing how we can creatively approach our interdependent goals to create new opportunities for a better future.  </w:t>
      </w:r>
    </w:p>
    <w:p w14:paraId="0A02F940" w14:textId="77777777" w:rsidR="009509BF" w:rsidRPr="000C63C7" w:rsidRDefault="009509BF" w:rsidP="009509BF">
      <w:pPr>
        <w:rPr>
          <w:sz w:val="24"/>
          <w:szCs w:val="24"/>
        </w:rPr>
      </w:pPr>
    </w:p>
    <w:p w14:paraId="2F20D156" w14:textId="77777777" w:rsidR="009509BF" w:rsidRDefault="009509BF" w:rsidP="009509BF">
      <w:pPr>
        <w:rPr>
          <w:sz w:val="24"/>
          <w:szCs w:val="24"/>
        </w:rPr>
      </w:pPr>
      <w:r w:rsidRPr="000C63C7">
        <w:rPr>
          <w:sz w:val="24"/>
          <w:szCs w:val="24"/>
        </w:rPr>
        <w:t xml:space="preserve">There are both substantive and procedural ways that this course is infused with the theme of sustainability. </w:t>
      </w:r>
      <w:r>
        <w:rPr>
          <w:sz w:val="24"/>
          <w:szCs w:val="24"/>
        </w:rPr>
        <w:t>R</w:t>
      </w:r>
      <w:r w:rsidRPr="000C63C7">
        <w:rPr>
          <w:sz w:val="24"/>
          <w:szCs w:val="24"/>
        </w:rPr>
        <w:t xml:space="preserve">eading materials and assignments will be handled entirely through electronic means.  </w:t>
      </w:r>
    </w:p>
    <w:p w14:paraId="190B95DA" w14:textId="77777777" w:rsidR="009509BF" w:rsidRPr="000C63C7" w:rsidRDefault="009509BF" w:rsidP="009509BF">
      <w:pPr>
        <w:rPr>
          <w:sz w:val="24"/>
          <w:szCs w:val="24"/>
        </w:rPr>
      </w:pPr>
    </w:p>
    <w:p w14:paraId="6C809C37" w14:textId="77777777" w:rsidR="009509BF" w:rsidRDefault="009509BF" w:rsidP="009509BF">
      <w:pPr>
        <w:rPr>
          <w:b/>
          <w:bCs/>
          <w:sz w:val="24"/>
          <w:szCs w:val="24"/>
        </w:rPr>
      </w:pPr>
    </w:p>
    <w:p w14:paraId="1CF5E9E3" w14:textId="77777777" w:rsidR="009509BF" w:rsidRPr="00AE2C35" w:rsidRDefault="009509BF" w:rsidP="009509BF">
      <w:pPr>
        <w:rPr>
          <w:b/>
          <w:bCs/>
          <w:sz w:val="24"/>
          <w:szCs w:val="24"/>
        </w:rPr>
      </w:pPr>
      <w:r w:rsidRPr="00AE2C35">
        <w:rPr>
          <w:b/>
          <w:bCs/>
          <w:sz w:val="24"/>
          <w:szCs w:val="24"/>
        </w:rPr>
        <w:t xml:space="preserve">ATTENDANCE AND PARTICIPATION </w:t>
      </w:r>
    </w:p>
    <w:p w14:paraId="211A5F57" w14:textId="77777777" w:rsidR="009509BF" w:rsidRPr="000C63C7" w:rsidRDefault="009509BF" w:rsidP="009509BF">
      <w:pPr>
        <w:rPr>
          <w:sz w:val="24"/>
          <w:szCs w:val="24"/>
        </w:rPr>
      </w:pPr>
    </w:p>
    <w:p w14:paraId="0BC85716" w14:textId="77777777" w:rsidR="009509BF" w:rsidRPr="000C63C7" w:rsidRDefault="009509BF" w:rsidP="009509BF">
      <w:pPr>
        <w:rPr>
          <w:sz w:val="24"/>
          <w:szCs w:val="24"/>
        </w:rPr>
      </w:pPr>
      <w:r w:rsidRPr="000C63C7">
        <w:rPr>
          <w:sz w:val="24"/>
          <w:szCs w:val="24"/>
        </w:rPr>
        <w:t>You are expected to attend all classes for this course, be prepared, and be on time.  The class is built around you</w:t>
      </w:r>
      <w:r>
        <w:rPr>
          <w:sz w:val="24"/>
          <w:szCs w:val="24"/>
        </w:rPr>
        <w:t>r</w:t>
      </w:r>
      <w:r w:rsidRPr="000C63C7">
        <w:rPr>
          <w:sz w:val="24"/>
          <w:szCs w:val="24"/>
        </w:rPr>
        <w:t xml:space="preserve"> being</w:t>
      </w:r>
      <w:r>
        <w:rPr>
          <w:sz w:val="24"/>
          <w:szCs w:val="24"/>
        </w:rPr>
        <w:t xml:space="preserve"> in attendance</w:t>
      </w:r>
      <w:r w:rsidRPr="000C63C7">
        <w:rPr>
          <w:sz w:val="24"/>
          <w:szCs w:val="24"/>
        </w:rPr>
        <w:t xml:space="preserve"> and engaged in class activities, exercises and discussions.  It is each student’s responsibility to attend </w:t>
      </w:r>
      <w:r>
        <w:rPr>
          <w:sz w:val="24"/>
          <w:szCs w:val="24"/>
        </w:rPr>
        <w:t>all sessions in order to receive your non-credited certification.</w:t>
      </w:r>
    </w:p>
    <w:p w14:paraId="1FC1AF9A" w14:textId="77777777" w:rsidR="009509BF" w:rsidRPr="000C63C7" w:rsidRDefault="009509BF" w:rsidP="009509BF">
      <w:pPr>
        <w:rPr>
          <w:sz w:val="24"/>
          <w:szCs w:val="24"/>
        </w:rPr>
      </w:pPr>
    </w:p>
    <w:p w14:paraId="647A5ACB" w14:textId="77777777" w:rsidR="009509BF" w:rsidRDefault="009509BF" w:rsidP="009509BF">
      <w:pPr>
        <w:rPr>
          <w:sz w:val="24"/>
          <w:szCs w:val="24"/>
        </w:rPr>
      </w:pPr>
      <w:r w:rsidRPr="000C63C7">
        <w:rPr>
          <w:sz w:val="24"/>
          <w:szCs w:val="24"/>
        </w:rPr>
        <w:t xml:space="preserve">If you are absent for two or more consecutive class sessions due to </w:t>
      </w:r>
      <w:r>
        <w:rPr>
          <w:sz w:val="24"/>
          <w:szCs w:val="24"/>
        </w:rPr>
        <w:t>a</w:t>
      </w:r>
      <w:r w:rsidRPr="000C63C7">
        <w:rPr>
          <w:sz w:val="24"/>
          <w:szCs w:val="24"/>
        </w:rPr>
        <w:t xml:space="preserve"> legitimate excuse, you are required to submit a letter signed by a person in a position to make an authoritative determination as to the validity of the absence, including the phone number of the individual who signed, and presented to </w:t>
      </w:r>
      <w:r>
        <w:rPr>
          <w:sz w:val="24"/>
          <w:szCs w:val="24"/>
        </w:rPr>
        <w:t>GSFL</w:t>
      </w:r>
      <w:r w:rsidRPr="000C63C7">
        <w:rPr>
          <w:sz w:val="24"/>
          <w:szCs w:val="24"/>
        </w:rPr>
        <w:t xml:space="preserve"> </w:t>
      </w:r>
      <w:r>
        <w:rPr>
          <w:sz w:val="24"/>
          <w:szCs w:val="24"/>
        </w:rPr>
        <w:t>prior or upon</w:t>
      </w:r>
      <w:r w:rsidRPr="000C63C7">
        <w:rPr>
          <w:sz w:val="24"/>
          <w:szCs w:val="24"/>
        </w:rPr>
        <w:t xml:space="preserve"> return</w:t>
      </w:r>
      <w:r>
        <w:rPr>
          <w:sz w:val="24"/>
          <w:szCs w:val="24"/>
        </w:rPr>
        <w:t>ing</w:t>
      </w:r>
      <w:r w:rsidRPr="000C63C7">
        <w:rPr>
          <w:sz w:val="24"/>
          <w:szCs w:val="24"/>
        </w:rPr>
        <w:t xml:space="preserve"> to </w:t>
      </w:r>
      <w:r>
        <w:rPr>
          <w:sz w:val="24"/>
          <w:szCs w:val="24"/>
        </w:rPr>
        <w:t>training sessions</w:t>
      </w:r>
      <w:r w:rsidRPr="000C63C7">
        <w:rPr>
          <w:sz w:val="24"/>
          <w:szCs w:val="24"/>
        </w:rPr>
        <w:t xml:space="preserve">.  </w:t>
      </w:r>
      <w:r>
        <w:rPr>
          <w:sz w:val="24"/>
          <w:szCs w:val="24"/>
        </w:rPr>
        <w:t xml:space="preserve">GSFL </w:t>
      </w:r>
      <w:r w:rsidRPr="000C63C7">
        <w:rPr>
          <w:sz w:val="24"/>
          <w:szCs w:val="24"/>
        </w:rPr>
        <w:t xml:space="preserve">reserve the right to contact the person who signed your letter to check on the validity of the content and authority of the letter.  These are the only situations in which you will be allowed to </w:t>
      </w:r>
      <w:r>
        <w:rPr>
          <w:sz w:val="24"/>
          <w:szCs w:val="24"/>
        </w:rPr>
        <w:t>reschedule your course</w:t>
      </w:r>
      <w:r w:rsidRPr="000C63C7">
        <w:rPr>
          <w:sz w:val="24"/>
          <w:szCs w:val="24"/>
        </w:rPr>
        <w:t xml:space="preserve">. If you </w:t>
      </w:r>
      <w:r>
        <w:rPr>
          <w:sz w:val="24"/>
          <w:szCs w:val="24"/>
        </w:rPr>
        <w:t xml:space="preserve">fail to comply, no refunds are given for missed sessions or making up of missed sessions. </w:t>
      </w:r>
      <w:r w:rsidRPr="000C63C7">
        <w:rPr>
          <w:sz w:val="24"/>
          <w:szCs w:val="24"/>
        </w:rPr>
        <w:t xml:space="preserve"> </w:t>
      </w:r>
    </w:p>
    <w:p w14:paraId="44FA1242" w14:textId="77777777" w:rsidR="009509BF" w:rsidRPr="000C63C7" w:rsidRDefault="009509BF" w:rsidP="009509BF">
      <w:pPr>
        <w:rPr>
          <w:sz w:val="24"/>
          <w:szCs w:val="24"/>
        </w:rPr>
      </w:pPr>
    </w:p>
    <w:p w14:paraId="489B5920" w14:textId="77777777" w:rsidR="009509BF" w:rsidRPr="000C63C7" w:rsidRDefault="009509BF" w:rsidP="009509BF">
      <w:pPr>
        <w:rPr>
          <w:sz w:val="24"/>
          <w:szCs w:val="24"/>
        </w:rPr>
      </w:pPr>
      <w:r w:rsidRPr="000C63C7">
        <w:rPr>
          <w:sz w:val="24"/>
          <w:szCs w:val="24"/>
        </w:rPr>
        <w:t xml:space="preserve">Students who miss class are responsible for obtaining all material and information that they missed.  This includes any changes to the schedule that are announced in class.   </w:t>
      </w:r>
    </w:p>
    <w:p w14:paraId="0AB6F0BA" w14:textId="77777777" w:rsidR="009509BF" w:rsidRDefault="009509BF" w:rsidP="009509BF">
      <w:pPr>
        <w:spacing w:line="200" w:lineRule="exact"/>
      </w:pPr>
    </w:p>
    <w:p w14:paraId="273DC9B7" w14:textId="77777777" w:rsidR="009509BF" w:rsidRDefault="009509BF" w:rsidP="009509BF">
      <w:pPr>
        <w:spacing w:line="200" w:lineRule="exact"/>
      </w:pPr>
    </w:p>
    <w:p w14:paraId="0C3AA5E3" w14:textId="77777777" w:rsidR="009509BF" w:rsidRDefault="009509BF" w:rsidP="009509BF">
      <w:pPr>
        <w:rPr>
          <w:b/>
          <w:bCs/>
          <w:sz w:val="24"/>
          <w:szCs w:val="24"/>
        </w:rPr>
      </w:pPr>
    </w:p>
    <w:p w14:paraId="69782B02" w14:textId="77777777" w:rsidR="009509BF" w:rsidRDefault="009509BF" w:rsidP="009509BF">
      <w:pPr>
        <w:rPr>
          <w:b/>
          <w:bCs/>
          <w:sz w:val="24"/>
          <w:szCs w:val="24"/>
        </w:rPr>
      </w:pPr>
    </w:p>
    <w:p w14:paraId="0115E14A" w14:textId="77777777" w:rsidR="009509BF" w:rsidRDefault="009509BF" w:rsidP="009509BF">
      <w:pPr>
        <w:rPr>
          <w:b/>
          <w:bCs/>
          <w:sz w:val="24"/>
          <w:szCs w:val="24"/>
        </w:rPr>
      </w:pPr>
    </w:p>
    <w:p w14:paraId="592B5B6F" w14:textId="77777777" w:rsidR="009509BF" w:rsidRDefault="009509BF" w:rsidP="009509BF">
      <w:pPr>
        <w:rPr>
          <w:b/>
          <w:bCs/>
          <w:sz w:val="24"/>
          <w:szCs w:val="24"/>
        </w:rPr>
      </w:pPr>
    </w:p>
    <w:p w14:paraId="08704986" w14:textId="3F707AFF" w:rsidR="009509BF" w:rsidRPr="00AE2C35" w:rsidRDefault="009509BF" w:rsidP="009509BF">
      <w:pPr>
        <w:rPr>
          <w:b/>
          <w:bCs/>
          <w:sz w:val="24"/>
          <w:szCs w:val="24"/>
        </w:rPr>
      </w:pPr>
      <w:r w:rsidRPr="00AE2C35">
        <w:rPr>
          <w:b/>
          <w:bCs/>
          <w:sz w:val="24"/>
          <w:szCs w:val="24"/>
        </w:rPr>
        <w:t xml:space="preserve">ACADEMIC INTEGRITY </w:t>
      </w:r>
    </w:p>
    <w:p w14:paraId="56C15D90" w14:textId="77777777" w:rsidR="009509BF" w:rsidRPr="000C63C7" w:rsidRDefault="009509BF" w:rsidP="009509BF">
      <w:pPr>
        <w:rPr>
          <w:sz w:val="24"/>
          <w:szCs w:val="24"/>
        </w:rPr>
      </w:pPr>
    </w:p>
    <w:p w14:paraId="532F4CE1" w14:textId="77777777" w:rsidR="009509BF" w:rsidRDefault="009509BF" w:rsidP="009509BF">
      <w:pPr>
        <w:rPr>
          <w:sz w:val="24"/>
          <w:szCs w:val="24"/>
        </w:rPr>
      </w:pPr>
      <w:r>
        <w:rPr>
          <w:sz w:val="24"/>
          <w:szCs w:val="24"/>
        </w:rPr>
        <w:t>GSFL</w:t>
      </w:r>
      <w:r w:rsidRPr="000C63C7">
        <w:rPr>
          <w:sz w:val="24"/>
          <w:szCs w:val="24"/>
        </w:rPr>
        <w:t xml:space="preserve"> expects all students </w:t>
      </w:r>
      <w:r>
        <w:rPr>
          <w:sz w:val="24"/>
          <w:szCs w:val="24"/>
        </w:rPr>
        <w:t xml:space="preserve">to </w:t>
      </w:r>
      <w:r w:rsidRPr="000C63C7">
        <w:rPr>
          <w:sz w:val="24"/>
          <w:szCs w:val="24"/>
        </w:rPr>
        <w:t xml:space="preserve">uphold intellectual honesty in their academic work. In this class, it is essential that you demonstrate honor in maintaining the confidentiality of the role specific information for course role play exercises.  </w:t>
      </w:r>
    </w:p>
    <w:p w14:paraId="58A53F56" w14:textId="77777777" w:rsidR="009509BF" w:rsidRDefault="009509BF" w:rsidP="009509BF">
      <w:pPr>
        <w:spacing w:line="200" w:lineRule="exact"/>
      </w:pPr>
    </w:p>
    <w:p w14:paraId="567B99C9" w14:textId="77777777" w:rsidR="009509BF" w:rsidRDefault="009509BF" w:rsidP="009509BF">
      <w:pPr>
        <w:spacing w:line="200" w:lineRule="exact"/>
      </w:pPr>
    </w:p>
    <w:p w14:paraId="018538F8" w14:textId="77777777" w:rsidR="009509BF" w:rsidRDefault="009509BF" w:rsidP="0038782A">
      <w:pPr>
        <w:rPr>
          <w:rFonts w:eastAsia="Arial"/>
          <w:b/>
          <w:color w:val="000000" w:themeColor="text1"/>
          <w:sz w:val="24"/>
          <w:szCs w:val="24"/>
        </w:rPr>
      </w:pPr>
    </w:p>
    <w:p w14:paraId="372D4C8E" w14:textId="77777777" w:rsidR="009509BF" w:rsidRDefault="009509BF" w:rsidP="0038782A">
      <w:pPr>
        <w:rPr>
          <w:rFonts w:eastAsia="Arial"/>
          <w:b/>
          <w:color w:val="000000" w:themeColor="text1"/>
          <w:sz w:val="24"/>
          <w:szCs w:val="24"/>
        </w:rPr>
      </w:pPr>
      <w:r>
        <w:rPr>
          <w:rFonts w:eastAsia="Arial"/>
          <w:b/>
          <w:noProof/>
          <w:color w:val="000000" w:themeColor="text1"/>
          <w:sz w:val="24"/>
          <w:szCs w:val="24"/>
        </w:rPr>
        <w:drawing>
          <wp:anchor distT="0" distB="0" distL="114300" distR="114300" simplePos="0" relativeHeight="251664384" behindDoc="1" locked="0" layoutInCell="1" allowOverlap="1" wp14:anchorId="4E105319" wp14:editId="20A5A4CF">
            <wp:simplePos x="0" y="0"/>
            <wp:positionH relativeFrom="column">
              <wp:posOffset>-3175</wp:posOffset>
            </wp:positionH>
            <wp:positionV relativeFrom="paragraph">
              <wp:posOffset>2540</wp:posOffset>
            </wp:positionV>
            <wp:extent cx="5633085" cy="469265"/>
            <wp:effectExtent l="0" t="0" r="5715" b="6985"/>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33085" cy="469265"/>
                    </a:xfrm>
                    <a:prstGeom prst="rect">
                      <a:avLst/>
                    </a:prstGeom>
                    <a:noFill/>
                  </pic:spPr>
                </pic:pic>
              </a:graphicData>
            </a:graphic>
          </wp:anchor>
        </w:drawing>
      </w:r>
    </w:p>
    <w:p w14:paraId="72C524DC" w14:textId="0DB05226" w:rsidR="0038782A" w:rsidRPr="00A13855" w:rsidRDefault="0038782A" w:rsidP="009509BF">
      <w:pPr>
        <w:jc w:val="center"/>
        <w:rPr>
          <w:rFonts w:eastAsia="Arial"/>
          <w:b/>
          <w:color w:val="000000" w:themeColor="text1"/>
          <w:sz w:val="24"/>
          <w:szCs w:val="24"/>
        </w:rPr>
      </w:pPr>
      <w:r w:rsidRPr="00A13855">
        <w:rPr>
          <w:rFonts w:eastAsia="Arial"/>
          <w:b/>
          <w:color w:val="000000" w:themeColor="text1"/>
          <w:sz w:val="24"/>
          <w:szCs w:val="24"/>
        </w:rPr>
        <w:t>Recommended References book:</w:t>
      </w:r>
    </w:p>
    <w:p w14:paraId="5181DE57" w14:textId="77777777" w:rsidR="0038782A" w:rsidRDefault="0038782A" w:rsidP="0038782A">
      <w:pPr>
        <w:rPr>
          <w:rFonts w:eastAsia="Arial"/>
          <w:bCs/>
          <w:color w:val="2D2F92"/>
          <w:sz w:val="24"/>
          <w:szCs w:val="24"/>
        </w:rPr>
      </w:pPr>
    </w:p>
    <w:p w14:paraId="4603ABB9" w14:textId="77777777" w:rsidR="009509BF" w:rsidRDefault="009509BF">
      <w:pPr>
        <w:spacing w:line="200" w:lineRule="exact"/>
        <w:rPr>
          <w:rFonts w:eastAsia="Arial"/>
          <w:bCs/>
          <w:color w:val="000000" w:themeColor="text1"/>
          <w:sz w:val="24"/>
          <w:szCs w:val="24"/>
        </w:rPr>
      </w:pPr>
    </w:p>
    <w:p w14:paraId="43219327" w14:textId="404C3114" w:rsidR="00132D2F" w:rsidRPr="00A13855" w:rsidRDefault="0038782A">
      <w:pPr>
        <w:spacing w:line="200" w:lineRule="exact"/>
        <w:rPr>
          <w:rFonts w:eastAsia="Arial"/>
          <w:bCs/>
          <w:color w:val="000000" w:themeColor="text1"/>
          <w:sz w:val="24"/>
          <w:szCs w:val="24"/>
        </w:rPr>
      </w:pPr>
      <w:r w:rsidRPr="00A13855">
        <w:rPr>
          <w:rFonts w:eastAsia="Arial"/>
          <w:bCs/>
          <w:color w:val="000000" w:themeColor="text1"/>
          <w:sz w:val="24"/>
          <w:szCs w:val="24"/>
        </w:rPr>
        <w:t>Eric, Reis (2017) The Startup Way: How Entrepreneurial Management Transforms Culture and Drives Growth</w:t>
      </w:r>
    </w:p>
    <w:p w14:paraId="47D369F3" w14:textId="77777777" w:rsidR="0038782A" w:rsidRDefault="0038782A">
      <w:pPr>
        <w:spacing w:line="200" w:lineRule="exact"/>
      </w:pPr>
    </w:p>
    <w:p w14:paraId="7A172298" w14:textId="77777777" w:rsidR="00132D2F" w:rsidRDefault="00132D2F">
      <w:pPr>
        <w:spacing w:line="200" w:lineRule="exact"/>
      </w:pPr>
    </w:p>
    <w:p w14:paraId="6926CF44" w14:textId="77777777" w:rsidR="00A13855" w:rsidRPr="009509BF" w:rsidRDefault="00A13855" w:rsidP="00A13855">
      <w:pPr>
        <w:spacing w:line="200" w:lineRule="exact"/>
        <w:rPr>
          <w:b/>
          <w:bCs/>
          <w:sz w:val="28"/>
          <w:szCs w:val="28"/>
        </w:rPr>
      </w:pPr>
      <w:r w:rsidRPr="009509BF">
        <w:rPr>
          <w:b/>
          <w:bCs/>
          <w:sz w:val="28"/>
          <w:szCs w:val="28"/>
        </w:rPr>
        <w:t xml:space="preserve">Websites of Interest: </w:t>
      </w:r>
    </w:p>
    <w:p w14:paraId="10EA4C88" w14:textId="77777777" w:rsidR="00A13855" w:rsidRPr="00A13855" w:rsidRDefault="00A13855" w:rsidP="00A13855">
      <w:pPr>
        <w:spacing w:line="200" w:lineRule="exact"/>
        <w:rPr>
          <w:sz w:val="24"/>
          <w:szCs w:val="24"/>
        </w:rPr>
      </w:pPr>
      <w:r w:rsidRPr="00A13855">
        <w:rPr>
          <w:sz w:val="24"/>
          <w:szCs w:val="24"/>
        </w:rPr>
        <w:t xml:space="preserve"> </w:t>
      </w:r>
    </w:p>
    <w:p w14:paraId="12B43AD3" w14:textId="77777777" w:rsidR="00A13855" w:rsidRDefault="00A13855" w:rsidP="00A13855">
      <w:pPr>
        <w:spacing w:line="200" w:lineRule="exact"/>
        <w:rPr>
          <w:sz w:val="24"/>
          <w:szCs w:val="24"/>
        </w:rPr>
      </w:pPr>
      <w:r w:rsidRPr="00A13855">
        <w:rPr>
          <w:sz w:val="24"/>
          <w:szCs w:val="24"/>
        </w:rPr>
        <w:t xml:space="preserve">http://www.nolo.com for standard legal forms, such as NDAs, contracts, etc. http://www.offices2share.com for </w:t>
      </w:r>
    </w:p>
    <w:p w14:paraId="120FDEA6" w14:textId="77777777" w:rsidR="00A13855" w:rsidRDefault="00A13855" w:rsidP="00A13855">
      <w:pPr>
        <w:spacing w:line="200" w:lineRule="exact"/>
        <w:rPr>
          <w:sz w:val="24"/>
          <w:szCs w:val="24"/>
        </w:rPr>
      </w:pPr>
    </w:p>
    <w:p w14:paraId="11C80D4C" w14:textId="77777777" w:rsidR="00A13855" w:rsidRDefault="00A13855" w:rsidP="00A13855">
      <w:pPr>
        <w:spacing w:line="200" w:lineRule="exact"/>
        <w:rPr>
          <w:sz w:val="24"/>
          <w:szCs w:val="24"/>
        </w:rPr>
      </w:pPr>
      <w:r w:rsidRPr="00A13855">
        <w:rPr>
          <w:sz w:val="24"/>
          <w:szCs w:val="24"/>
        </w:rPr>
        <w:t xml:space="preserve">some shared office space http://www.fdncenter.org/ for a search database of grants and foundations </w:t>
      </w:r>
    </w:p>
    <w:p w14:paraId="6449C69B" w14:textId="77777777" w:rsidR="00A13855" w:rsidRDefault="00A13855" w:rsidP="00A13855">
      <w:pPr>
        <w:spacing w:line="200" w:lineRule="exact"/>
        <w:rPr>
          <w:sz w:val="24"/>
          <w:szCs w:val="24"/>
        </w:rPr>
      </w:pPr>
    </w:p>
    <w:p w14:paraId="0786B54E" w14:textId="42B2E6B7" w:rsidR="00A13855" w:rsidRPr="00A13855" w:rsidRDefault="00A13855" w:rsidP="00A13855">
      <w:pPr>
        <w:spacing w:line="200" w:lineRule="exact"/>
        <w:rPr>
          <w:sz w:val="24"/>
          <w:szCs w:val="24"/>
        </w:rPr>
      </w:pPr>
      <w:r w:rsidRPr="00A13855">
        <w:rPr>
          <w:sz w:val="24"/>
          <w:szCs w:val="24"/>
        </w:rPr>
        <w:t xml:space="preserve">http://www.iprint.com for cheap printing of business cards and letterheads </w:t>
      </w:r>
    </w:p>
    <w:p w14:paraId="55E63824" w14:textId="77777777" w:rsidR="00A13855" w:rsidRPr="00A13855" w:rsidRDefault="00A13855" w:rsidP="00A13855">
      <w:pPr>
        <w:spacing w:line="200" w:lineRule="exact"/>
        <w:rPr>
          <w:sz w:val="24"/>
          <w:szCs w:val="24"/>
        </w:rPr>
      </w:pPr>
      <w:r w:rsidRPr="00A13855">
        <w:rPr>
          <w:sz w:val="24"/>
          <w:szCs w:val="24"/>
        </w:rPr>
        <w:t xml:space="preserve"> </w:t>
      </w:r>
    </w:p>
    <w:p w14:paraId="7B7B989C" w14:textId="4F9A7FFF" w:rsidR="00A13855" w:rsidRDefault="00A13855" w:rsidP="00A13855">
      <w:pPr>
        <w:spacing w:line="200" w:lineRule="exact"/>
        <w:rPr>
          <w:sz w:val="24"/>
          <w:szCs w:val="24"/>
        </w:rPr>
      </w:pPr>
      <w:r w:rsidRPr="00A13855">
        <w:rPr>
          <w:sz w:val="24"/>
          <w:szCs w:val="24"/>
        </w:rPr>
        <w:t xml:space="preserve">If you want to be an Entrepreneur, you should read about them! Magazines: </w:t>
      </w:r>
    </w:p>
    <w:p w14:paraId="752D460E" w14:textId="77777777" w:rsidR="00A13855" w:rsidRDefault="00A13855" w:rsidP="00A13855">
      <w:pPr>
        <w:spacing w:line="200" w:lineRule="exact"/>
        <w:rPr>
          <w:sz w:val="24"/>
          <w:szCs w:val="24"/>
        </w:rPr>
      </w:pPr>
    </w:p>
    <w:p w14:paraId="78841727" w14:textId="77777777" w:rsidR="00A13855" w:rsidRDefault="00A13855" w:rsidP="00A13855">
      <w:pPr>
        <w:spacing w:line="200" w:lineRule="exact"/>
        <w:rPr>
          <w:sz w:val="24"/>
          <w:szCs w:val="24"/>
        </w:rPr>
      </w:pPr>
      <w:r w:rsidRPr="00A13855">
        <w:rPr>
          <w:sz w:val="24"/>
          <w:szCs w:val="24"/>
        </w:rPr>
        <w:t xml:space="preserve">http://money.cnn.com/magazines/business2/       http://www.redherring.com/ http://www.entrepreneur.com                 </w:t>
      </w:r>
    </w:p>
    <w:p w14:paraId="51E94E2D" w14:textId="61EF1F07" w:rsidR="00A13855" w:rsidRDefault="00A13855" w:rsidP="00A13855">
      <w:pPr>
        <w:spacing w:line="200" w:lineRule="exact"/>
        <w:rPr>
          <w:sz w:val="24"/>
          <w:szCs w:val="24"/>
        </w:rPr>
      </w:pPr>
      <w:r w:rsidRPr="00A13855">
        <w:rPr>
          <w:sz w:val="24"/>
          <w:szCs w:val="24"/>
        </w:rPr>
        <w:t xml:space="preserve">http://www.inc.com/ http://www.fastcompany.com/     http://www.wired.com/ http://www.garage.com/resources/index.shtml   </w:t>
      </w:r>
      <w:hyperlink r:id="rId10" w:history="1">
        <w:r w:rsidRPr="00300C4F">
          <w:rPr>
            <w:rStyle w:val="Hyperlink"/>
            <w:sz w:val="24"/>
            <w:szCs w:val="24"/>
          </w:rPr>
          <w:t>http://www.forbes.com/</w:t>
        </w:r>
      </w:hyperlink>
    </w:p>
    <w:p w14:paraId="7C04AFDD" w14:textId="2B0AA1AE" w:rsidR="00A13855" w:rsidRPr="00A13855" w:rsidRDefault="00A13855" w:rsidP="00A13855">
      <w:pPr>
        <w:spacing w:line="200" w:lineRule="exact"/>
        <w:rPr>
          <w:sz w:val="24"/>
          <w:szCs w:val="24"/>
        </w:rPr>
      </w:pPr>
      <w:r w:rsidRPr="00A13855">
        <w:rPr>
          <w:sz w:val="24"/>
          <w:szCs w:val="24"/>
        </w:rPr>
        <w:t xml:space="preserve">  </w:t>
      </w:r>
    </w:p>
    <w:p w14:paraId="5ADBBBFA" w14:textId="77777777" w:rsidR="00A13855" w:rsidRPr="00A13855" w:rsidRDefault="00A13855" w:rsidP="00A13855">
      <w:pPr>
        <w:spacing w:line="200" w:lineRule="exact"/>
        <w:rPr>
          <w:sz w:val="24"/>
          <w:szCs w:val="24"/>
        </w:rPr>
      </w:pPr>
      <w:r w:rsidRPr="00A13855">
        <w:rPr>
          <w:sz w:val="24"/>
          <w:szCs w:val="24"/>
        </w:rPr>
        <w:t xml:space="preserve"> </w:t>
      </w:r>
    </w:p>
    <w:p w14:paraId="0A8C5713" w14:textId="77777777" w:rsidR="00A13855" w:rsidRDefault="00A13855" w:rsidP="00A13855">
      <w:pPr>
        <w:spacing w:line="200" w:lineRule="exact"/>
        <w:rPr>
          <w:sz w:val="24"/>
          <w:szCs w:val="24"/>
        </w:rPr>
      </w:pPr>
      <w:r w:rsidRPr="00A13855">
        <w:rPr>
          <w:sz w:val="24"/>
          <w:szCs w:val="24"/>
        </w:rPr>
        <w:t xml:space="preserve">Really Great Website with All Kinds of Links to Other Entrepreneurship Websites: </w:t>
      </w:r>
    </w:p>
    <w:p w14:paraId="0A175B62" w14:textId="77777777" w:rsidR="00A13855" w:rsidRDefault="00A13855" w:rsidP="00A13855">
      <w:pPr>
        <w:spacing w:line="200" w:lineRule="exact"/>
        <w:rPr>
          <w:sz w:val="24"/>
          <w:szCs w:val="24"/>
        </w:rPr>
      </w:pPr>
    </w:p>
    <w:p w14:paraId="1331C6D7" w14:textId="791B6550" w:rsidR="00A13855" w:rsidRDefault="00053198" w:rsidP="00A13855">
      <w:pPr>
        <w:spacing w:line="200" w:lineRule="exact"/>
        <w:rPr>
          <w:sz w:val="24"/>
          <w:szCs w:val="24"/>
        </w:rPr>
      </w:pPr>
      <w:hyperlink r:id="rId11" w:history="1">
        <w:r w:rsidR="00A13855" w:rsidRPr="00300C4F">
          <w:rPr>
            <w:rStyle w:val="Hyperlink"/>
            <w:sz w:val="24"/>
            <w:szCs w:val="24"/>
          </w:rPr>
          <w:t>http://www.entrepreneurship.org/</w:t>
        </w:r>
      </w:hyperlink>
    </w:p>
    <w:p w14:paraId="0A23F996" w14:textId="7FC482F7" w:rsidR="00A13855" w:rsidRDefault="00A13855" w:rsidP="00A13855">
      <w:pPr>
        <w:spacing w:line="200" w:lineRule="exact"/>
      </w:pPr>
      <w:r w:rsidRPr="00A13855">
        <w:rPr>
          <w:sz w:val="24"/>
          <w:szCs w:val="24"/>
        </w:rPr>
        <w:t xml:space="preserve"> </w:t>
      </w:r>
    </w:p>
    <w:p w14:paraId="649722D8" w14:textId="77777777" w:rsidR="00132D2F" w:rsidRDefault="00132D2F">
      <w:pPr>
        <w:spacing w:line="200" w:lineRule="exact"/>
      </w:pPr>
    </w:p>
    <w:p w14:paraId="15209B9A" w14:textId="77777777" w:rsidR="00132D2F" w:rsidRDefault="00132D2F">
      <w:pPr>
        <w:spacing w:line="200" w:lineRule="exact"/>
      </w:pPr>
    </w:p>
    <w:p w14:paraId="1EFE2256" w14:textId="77777777" w:rsidR="00132D2F" w:rsidRDefault="00132D2F">
      <w:pPr>
        <w:spacing w:line="200" w:lineRule="exact"/>
      </w:pPr>
    </w:p>
    <w:p w14:paraId="16780A59" w14:textId="77777777" w:rsidR="00132D2F" w:rsidRDefault="00132D2F">
      <w:pPr>
        <w:spacing w:line="200" w:lineRule="exact"/>
      </w:pPr>
    </w:p>
    <w:p w14:paraId="1631A84A" w14:textId="1116B6FB" w:rsidR="00132D2F" w:rsidRDefault="00132D2F">
      <w:pPr>
        <w:spacing w:line="200" w:lineRule="exact"/>
      </w:pPr>
    </w:p>
    <w:p w14:paraId="28ECCA8E" w14:textId="1F238454" w:rsidR="009D5385" w:rsidRDefault="009D5385">
      <w:pPr>
        <w:spacing w:line="200" w:lineRule="exact"/>
      </w:pPr>
    </w:p>
    <w:p w14:paraId="30983CB8" w14:textId="5B5E2D24" w:rsidR="009D5385" w:rsidRDefault="009D5385">
      <w:pPr>
        <w:spacing w:line="200" w:lineRule="exact"/>
      </w:pPr>
    </w:p>
    <w:p w14:paraId="46F6B72A" w14:textId="01DD8E1E" w:rsidR="009D5385" w:rsidRDefault="009D5385">
      <w:pPr>
        <w:spacing w:line="200" w:lineRule="exact"/>
      </w:pPr>
    </w:p>
    <w:p w14:paraId="0A11DBF4" w14:textId="77777777" w:rsidR="00132D2F" w:rsidRDefault="00132D2F">
      <w:pPr>
        <w:spacing w:line="200" w:lineRule="exact"/>
      </w:pPr>
    </w:p>
    <w:p w14:paraId="6A2FD48A" w14:textId="17A5C8BB" w:rsidR="00132D2F" w:rsidRDefault="00132D2F">
      <w:pPr>
        <w:spacing w:line="200" w:lineRule="exact"/>
      </w:pPr>
    </w:p>
    <w:p w14:paraId="37EC3810" w14:textId="7C2F8404" w:rsidR="004A15EA" w:rsidRDefault="004A15EA">
      <w:pPr>
        <w:spacing w:line="200" w:lineRule="exact"/>
      </w:pPr>
    </w:p>
    <w:p w14:paraId="45E89539" w14:textId="06B18AA5" w:rsidR="004A15EA" w:rsidRDefault="004A15EA">
      <w:pPr>
        <w:spacing w:line="200" w:lineRule="exact"/>
      </w:pPr>
    </w:p>
    <w:p w14:paraId="642094BC" w14:textId="50F6E45C" w:rsidR="004A15EA" w:rsidRDefault="004A15EA">
      <w:pPr>
        <w:spacing w:line="200" w:lineRule="exact"/>
      </w:pPr>
    </w:p>
    <w:p w14:paraId="2AA38520" w14:textId="5E36DF16" w:rsidR="004A15EA" w:rsidRDefault="004A15EA">
      <w:pPr>
        <w:spacing w:line="200" w:lineRule="exact"/>
      </w:pPr>
    </w:p>
    <w:p w14:paraId="7A192D40" w14:textId="32E9DD6C" w:rsidR="004A15EA" w:rsidRDefault="004A15EA">
      <w:pPr>
        <w:spacing w:line="200" w:lineRule="exact"/>
      </w:pPr>
    </w:p>
    <w:p w14:paraId="50E044BC" w14:textId="46B9CB98" w:rsidR="004A15EA" w:rsidRDefault="004A15EA">
      <w:pPr>
        <w:spacing w:line="200" w:lineRule="exact"/>
      </w:pPr>
    </w:p>
    <w:p w14:paraId="60C46441" w14:textId="6946E9E0" w:rsidR="004A15EA" w:rsidRDefault="004A15EA">
      <w:pPr>
        <w:spacing w:line="200" w:lineRule="exact"/>
      </w:pPr>
    </w:p>
    <w:p w14:paraId="60873587" w14:textId="3E1D5F40" w:rsidR="004A15EA" w:rsidRDefault="004A15EA">
      <w:pPr>
        <w:spacing w:line="200" w:lineRule="exact"/>
      </w:pPr>
    </w:p>
    <w:p w14:paraId="07DBE09D" w14:textId="194489A8" w:rsidR="004A15EA" w:rsidRDefault="004A15EA">
      <w:pPr>
        <w:spacing w:line="200" w:lineRule="exact"/>
      </w:pPr>
    </w:p>
    <w:p w14:paraId="7561A25B" w14:textId="3D9E8355" w:rsidR="004A15EA" w:rsidRDefault="004A15EA">
      <w:pPr>
        <w:spacing w:line="200" w:lineRule="exact"/>
      </w:pPr>
    </w:p>
    <w:p w14:paraId="05211A8A" w14:textId="77777777" w:rsidR="004A15EA" w:rsidRDefault="004A15EA">
      <w:pPr>
        <w:spacing w:line="200" w:lineRule="exact"/>
      </w:pPr>
    </w:p>
    <w:p w14:paraId="47F9951D" w14:textId="77777777" w:rsidR="00132D2F" w:rsidRDefault="00132D2F">
      <w:pPr>
        <w:spacing w:line="200" w:lineRule="exact"/>
      </w:pPr>
    </w:p>
    <w:sectPr w:rsidR="00132D2F">
      <w:pgSz w:w="12240" w:h="15840"/>
      <w:pgMar w:top="1000" w:right="480" w:bottom="280" w:left="980" w:header="0" w:footer="12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82F54" w14:textId="77777777" w:rsidR="00053198" w:rsidRDefault="00053198">
      <w:r>
        <w:separator/>
      </w:r>
    </w:p>
  </w:endnote>
  <w:endnote w:type="continuationSeparator" w:id="0">
    <w:p w14:paraId="0FB283CE" w14:textId="77777777" w:rsidR="00053198" w:rsidRDefault="0005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749325"/>
      <w:docPartObj>
        <w:docPartGallery w:val="Page Numbers (Bottom of Page)"/>
        <w:docPartUnique/>
      </w:docPartObj>
    </w:sdtPr>
    <w:sdtEndPr/>
    <w:sdtContent>
      <w:sdt>
        <w:sdtPr>
          <w:id w:val="1728636285"/>
          <w:docPartObj>
            <w:docPartGallery w:val="Page Numbers (Top of Page)"/>
            <w:docPartUnique/>
          </w:docPartObj>
        </w:sdtPr>
        <w:sdtEndPr/>
        <w:sdtContent>
          <w:p w14:paraId="7BB23DB6" w14:textId="2D9A9D35" w:rsidR="004A15EA" w:rsidRDefault="004A15E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24EFDC9" w14:textId="3B53682E" w:rsidR="00132D2F" w:rsidRDefault="00132D2F">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A8B929" w14:textId="77777777" w:rsidR="00053198" w:rsidRDefault="00053198">
      <w:r>
        <w:separator/>
      </w:r>
    </w:p>
  </w:footnote>
  <w:footnote w:type="continuationSeparator" w:id="0">
    <w:p w14:paraId="32A60FE4" w14:textId="77777777" w:rsidR="00053198" w:rsidRDefault="0005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163C8"/>
    <w:multiLevelType w:val="hybridMultilevel"/>
    <w:tmpl w:val="2460004A"/>
    <w:lvl w:ilvl="0" w:tplc="C87AAD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F4749"/>
    <w:multiLevelType w:val="hybridMultilevel"/>
    <w:tmpl w:val="070CC75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D01589"/>
    <w:multiLevelType w:val="multilevel"/>
    <w:tmpl w:val="C5C82B5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D2F"/>
    <w:rsid w:val="00053198"/>
    <w:rsid w:val="00132D2F"/>
    <w:rsid w:val="00235542"/>
    <w:rsid w:val="00274E23"/>
    <w:rsid w:val="002E48AE"/>
    <w:rsid w:val="0038782A"/>
    <w:rsid w:val="0043599F"/>
    <w:rsid w:val="004A15EA"/>
    <w:rsid w:val="004E71B0"/>
    <w:rsid w:val="00780463"/>
    <w:rsid w:val="007C536F"/>
    <w:rsid w:val="008C2CCD"/>
    <w:rsid w:val="009509BF"/>
    <w:rsid w:val="009D5385"/>
    <w:rsid w:val="00A13855"/>
    <w:rsid w:val="00B60041"/>
    <w:rsid w:val="00E800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514A"/>
  <w15:docId w15:val="{F5D6D77E-D522-4812-B5FD-30C2A7839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5EA"/>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B60041"/>
    <w:pPr>
      <w:tabs>
        <w:tab w:val="center" w:pos="4680"/>
        <w:tab w:val="right" w:pos="9360"/>
      </w:tabs>
    </w:pPr>
  </w:style>
  <w:style w:type="character" w:customStyle="1" w:styleId="HeaderChar">
    <w:name w:val="Header Char"/>
    <w:basedOn w:val="DefaultParagraphFont"/>
    <w:link w:val="Header"/>
    <w:uiPriority w:val="99"/>
    <w:rsid w:val="00B60041"/>
  </w:style>
  <w:style w:type="paragraph" w:styleId="Footer">
    <w:name w:val="footer"/>
    <w:basedOn w:val="Normal"/>
    <w:link w:val="FooterChar"/>
    <w:uiPriority w:val="99"/>
    <w:unhideWhenUsed/>
    <w:rsid w:val="00B60041"/>
    <w:pPr>
      <w:tabs>
        <w:tab w:val="center" w:pos="4680"/>
        <w:tab w:val="right" w:pos="9360"/>
      </w:tabs>
    </w:pPr>
  </w:style>
  <w:style w:type="character" w:customStyle="1" w:styleId="FooterChar">
    <w:name w:val="Footer Char"/>
    <w:basedOn w:val="DefaultParagraphFont"/>
    <w:link w:val="Footer"/>
    <w:uiPriority w:val="99"/>
    <w:rsid w:val="00B60041"/>
  </w:style>
  <w:style w:type="character" w:styleId="Hyperlink">
    <w:name w:val="Hyperlink"/>
    <w:basedOn w:val="DefaultParagraphFont"/>
    <w:uiPriority w:val="99"/>
    <w:unhideWhenUsed/>
    <w:rsid w:val="00A13855"/>
    <w:rPr>
      <w:color w:val="0000FF" w:themeColor="hyperlink"/>
      <w:u w:val="single"/>
    </w:rPr>
  </w:style>
  <w:style w:type="character" w:styleId="UnresolvedMention">
    <w:name w:val="Unresolved Mention"/>
    <w:basedOn w:val="DefaultParagraphFont"/>
    <w:uiPriority w:val="99"/>
    <w:semiHidden/>
    <w:unhideWhenUsed/>
    <w:rsid w:val="00A13855"/>
    <w:rPr>
      <w:color w:val="605E5C"/>
      <w:shd w:val="clear" w:color="auto" w:fill="E1DFDD"/>
    </w:rPr>
  </w:style>
  <w:style w:type="paragraph" w:styleId="ListParagraph">
    <w:name w:val="List Paragraph"/>
    <w:basedOn w:val="Normal"/>
    <w:uiPriority w:val="34"/>
    <w:qFormat/>
    <w:rsid w:val="004A15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ntrepreneurship.org/" TargetMode="External"/><Relationship Id="rId5" Type="http://schemas.openxmlformats.org/officeDocument/2006/relationships/footnotes" Target="footnotes.xml"/><Relationship Id="rId10" Type="http://schemas.openxmlformats.org/officeDocument/2006/relationships/hyperlink" Target="http://www.forbes.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dc:creator>
  <cp:lastModifiedBy>Cheryl White</cp:lastModifiedBy>
  <cp:revision>10</cp:revision>
  <dcterms:created xsi:type="dcterms:W3CDTF">2019-08-25T23:05:00Z</dcterms:created>
  <dcterms:modified xsi:type="dcterms:W3CDTF">2019-08-26T20:52:00Z</dcterms:modified>
</cp:coreProperties>
</file>