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07B3A" w14:textId="77777777" w:rsidR="00B825E4" w:rsidRDefault="00B825E4" w:rsidP="008235D5">
      <w:pPr>
        <w:spacing w:line="200" w:lineRule="exact"/>
      </w:pPr>
    </w:p>
    <w:p w14:paraId="36DBE15C" w14:textId="06AB3CB2" w:rsidR="009F24D3" w:rsidRPr="00125D2B" w:rsidRDefault="009F24D3" w:rsidP="00125D2B">
      <w:pPr>
        <w:jc w:val="center"/>
        <w:rPr>
          <w:rFonts w:eastAsia="Arial"/>
          <w:b/>
          <w:bCs/>
          <w:sz w:val="48"/>
          <w:szCs w:val="48"/>
        </w:rPr>
      </w:pPr>
      <w:r w:rsidRPr="00125D2B">
        <w:rPr>
          <w:rFonts w:eastAsia="Arial"/>
          <w:b/>
          <w:bCs/>
          <w:sz w:val="44"/>
          <w:szCs w:val="44"/>
        </w:rPr>
        <w:t>LEADERSHIP: FROM THE GROUND UP</w:t>
      </w:r>
      <w:r w:rsidRPr="00125D2B">
        <w:rPr>
          <w:rFonts w:eastAsia="Arial"/>
          <w:b/>
          <w:bCs/>
          <w:sz w:val="44"/>
          <w:szCs w:val="44"/>
        </w:rPr>
        <w:t>:</w:t>
      </w:r>
      <w:r w:rsidRPr="00125D2B">
        <w:rPr>
          <w:rFonts w:eastAsia="Arial"/>
          <w:b/>
          <w:bCs/>
          <w:sz w:val="44"/>
          <w:szCs w:val="44"/>
        </w:rPr>
        <w:t xml:space="preserve">  Organization Skills for the</w:t>
      </w:r>
      <w:r w:rsidRPr="00125D2B">
        <w:rPr>
          <w:rFonts w:eastAsia="Arial"/>
          <w:b/>
          <w:bCs/>
          <w:sz w:val="44"/>
          <w:szCs w:val="44"/>
        </w:rPr>
        <w:t xml:space="preserve"> Overwhelm</w:t>
      </w:r>
    </w:p>
    <w:p w14:paraId="2C615147" w14:textId="77777777" w:rsidR="009F24D3" w:rsidRDefault="009F24D3" w:rsidP="009F24D3">
      <w:pPr>
        <w:spacing w:before="8" w:line="160" w:lineRule="exact"/>
        <w:rPr>
          <w:sz w:val="17"/>
          <w:szCs w:val="17"/>
        </w:rPr>
      </w:pPr>
    </w:p>
    <w:p w14:paraId="2C77D5E1" w14:textId="77777777" w:rsidR="009F24D3" w:rsidRDefault="009F24D3" w:rsidP="009F24D3">
      <w:pPr>
        <w:tabs>
          <w:tab w:val="left" w:pos="10220"/>
        </w:tabs>
        <w:spacing w:line="520" w:lineRule="exact"/>
        <w:ind w:left="100"/>
        <w:rPr>
          <w:rFonts w:ascii="Arial" w:eastAsia="Arial" w:hAnsi="Arial" w:cs="Arial"/>
          <w:color w:val="6B6C6E"/>
          <w:position w:val="-2"/>
          <w:sz w:val="44"/>
          <w:szCs w:val="44"/>
          <w:u w:val="single" w:color="6B6C6E"/>
        </w:rPr>
      </w:pPr>
    </w:p>
    <w:p w14:paraId="0C54DE5A" w14:textId="77777777" w:rsidR="009F24D3" w:rsidRPr="00991B8D" w:rsidRDefault="009F24D3" w:rsidP="009F24D3">
      <w:pPr>
        <w:tabs>
          <w:tab w:val="left" w:pos="10220"/>
        </w:tabs>
        <w:spacing w:line="520" w:lineRule="exact"/>
        <w:ind w:left="100"/>
        <w:rPr>
          <w:rFonts w:ascii="Arial" w:eastAsia="Arial" w:hAnsi="Arial" w:cs="Arial"/>
          <w:sz w:val="44"/>
          <w:szCs w:val="44"/>
        </w:rPr>
      </w:pPr>
      <w:r w:rsidRPr="00991B8D">
        <w:rPr>
          <w:rFonts w:ascii="Arial" w:eastAsia="Arial" w:hAnsi="Arial" w:cs="Arial"/>
          <w:color w:val="6B6C6E"/>
          <w:position w:val="-2"/>
          <w:sz w:val="44"/>
          <w:szCs w:val="44"/>
          <w:u w:val="single" w:color="6B6C6E"/>
        </w:rPr>
        <w:t xml:space="preserve">Course Overview and Syllabus </w:t>
      </w:r>
      <w:r w:rsidRPr="00991B8D">
        <w:rPr>
          <w:rFonts w:ascii="Arial" w:eastAsia="Arial" w:hAnsi="Arial" w:cs="Arial"/>
          <w:color w:val="6B6C6E"/>
          <w:position w:val="-2"/>
          <w:sz w:val="44"/>
          <w:szCs w:val="44"/>
          <w:u w:val="single" w:color="6B6C6E"/>
        </w:rPr>
        <w:tab/>
      </w:r>
    </w:p>
    <w:p w14:paraId="2EE2CC5B" w14:textId="77777777" w:rsidR="009F24D3" w:rsidRDefault="009F24D3" w:rsidP="009F24D3">
      <w:pPr>
        <w:spacing w:before="17" w:line="260" w:lineRule="exact"/>
        <w:ind w:left="180"/>
        <w:rPr>
          <w:sz w:val="26"/>
          <w:szCs w:val="26"/>
        </w:rPr>
      </w:pPr>
    </w:p>
    <w:p w14:paraId="4DC69899" w14:textId="77777777" w:rsidR="009F24D3" w:rsidRDefault="009F24D3" w:rsidP="009F24D3">
      <w:pPr>
        <w:ind w:left="180" w:right="128"/>
        <w:rPr>
          <w:b/>
          <w:sz w:val="24"/>
          <w:szCs w:val="24"/>
        </w:rPr>
      </w:pPr>
    </w:p>
    <w:p w14:paraId="56D901BE" w14:textId="77777777" w:rsidR="009F24D3" w:rsidRDefault="009F24D3" w:rsidP="009F24D3">
      <w:pPr>
        <w:ind w:left="180" w:right="128"/>
        <w:rPr>
          <w:b/>
          <w:sz w:val="24"/>
          <w:szCs w:val="24"/>
        </w:rPr>
      </w:pPr>
      <w:r>
        <w:rPr>
          <w:b/>
          <w:sz w:val="24"/>
          <w:szCs w:val="24"/>
        </w:rPr>
        <w:t xml:space="preserve">INSTRUCTOR:  </w:t>
      </w:r>
      <w:r w:rsidRPr="00991B8D">
        <w:rPr>
          <w:b/>
          <w:sz w:val="24"/>
          <w:szCs w:val="24"/>
        </w:rPr>
        <w:t xml:space="preserve">Dr. Cheryl White / Ms. Bathushda Thomas / </w:t>
      </w:r>
      <w:r>
        <w:rPr>
          <w:b/>
          <w:sz w:val="24"/>
          <w:szCs w:val="24"/>
        </w:rPr>
        <w:t>Mr. Alan Holt</w:t>
      </w:r>
      <w:r w:rsidRPr="00991B8D">
        <w:rPr>
          <w:b/>
          <w:sz w:val="24"/>
          <w:szCs w:val="24"/>
        </w:rPr>
        <w:t xml:space="preserve">                                    </w:t>
      </w:r>
    </w:p>
    <w:p w14:paraId="5E24BFE5" w14:textId="77777777" w:rsidR="009F24D3" w:rsidRDefault="009F24D3" w:rsidP="009F24D3">
      <w:pPr>
        <w:ind w:left="180" w:right="128"/>
        <w:rPr>
          <w:b/>
          <w:sz w:val="24"/>
          <w:szCs w:val="24"/>
        </w:rPr>
      </w:pPr>
    </w:p>
    <w:p w14:paraId="42E2A748" w14:textId="77777777" w:rsidR="009F24D3" w:rsidRDefault="009F24D3" w:rsidP="009F24D3">
      <w:pPr>
        <w:ind w:left="180" w:right="128"/>
        <w:rPr>
          <w:sz w:val="24"/>
          <w:szCs w:val="24"/>
        </w:rPr>
      </w:pPr>
      <w:r>
        <w:rPr>
          <w:b/>
          <w:sz w:val="24"/>
          <w:szCs w:val="24"/>
        </w:rPr>
        <w:t>E-MAIL: growthstrategiesforlife@gmail.com</w:t>
      </w:r>
    </w:p>
    <w:p w14:paraId="0C384F00" w14:textId="77777777" w:rsidR="009F24D3" w:rsidRDefault="009F24D3" w:rsidP="009F24D3">
      <w:pPr>
        <w:spacing w:line="260" w:lineRule="exact"/>
        <w:ind w:left="180"/>
        <w:rPr>
          <w:b/>
          <w:sz w:val="24"/>
          <w:szCs w:val="24"/>
        </w:rPr>
      </w:pPr>
    </w:p>
    <w:p w14:paraId="673B5E4E" w14:textId="0E1F7B94" w:rsidR="009F24D3" w:rsidRDefault="009F24D3" w:rsidP="009F24D3">
      <w:pPr>
        <w:spacing w:line="260" w:lineRule="exact"/>
        <w:ind w:left="180"/>
        <w:rPr>
          <w:b/>
          <w:sz w:val="24"/>
          <w:szCs w:val="24"/>
        </w:rPr>
      </w:pPr>
      <w:r w:rsidRPr="009638FA">
        <w:rPr>
          <w:b/>
          <w:sz w:val="24"/>
          <w:szCs w:val="24"/>
        </w:rPr>
        <w:t xml:space="preserve">Course Length:  </w:t>
      </w:r>
      <w:r>
        <w:rPr>
          <w:b/>
          <w:sz w:val="24"/>
          <w:szCs w:val="24"/>
        </w:rPr>
        <w:t>5</w:t>
      </w:r>
      <w:r w:rsidRPr="009638FA">
        <w:rPr>
          <w:b/>
          <w:sz w:val="24"/>
          <w:szCs w:val="24"/>
        </w:rPr>
        <w:t xml:space="preserve"> Day</w:t>
      </w:r>
      <w:r>
        <w:rPr>
          <w:b/>
          <w:sz w:val="24"/>
          <w:szCs w:val="24"/>
        </w:rPr>
        <w:t>s (30-Hours)</w:t>
      </w:r>
    </w:p>
    <w:p w14:paraId="6B9DD616" w14:textId="77777777" w:rsidR="009F24D3" w:rsidRDefault="009F24D3" w:rsidP="009F24D3">
      <w:pPr>
        <w:spacing w:line="260" w:lineRule="exact"/>
        <w:ind w:left="180"/>
        <w:rPr>
          <w:b/>
          <w:sz w:val="24"/>
          <w:szCs w:val="24"/>
        </w:rPr>
      </w:pPr>
    </w:p>
    <w:p w14:paraId="02873843" w14:textId="259567F3" w:rsidR="00B825E4" w:rsidRDefault="009F24D3" w:rsidP="005A6E3B">
      <w:pPr>
        <w:spacing w:before="16" w:line="260" w:lineRule="exact"/>
        <w:ind w:left="180"/>
        <w:rPr>
          <w:sz w:val="26"/>
          <w:szCs w:val="26"/>
        </w:rPr>
      </w:pPr>
      <w:r w:rsidRPr="00491F02">
        <w:rPr>
          <w:rFonts w:eastAsia="Arial"/>
          <w:b/>
          <w:color w:val="221F1F"/>
          <w:sz w:val="24"/>
          <w:szCs w:val="24"/>
        </w:rPr>
        <w:t>Education Course: Non-Credited Certification Course</w:t>
      </w:r>
    </w:p>
    <w:p w14:paraId="2E3DC9F4" w14:textId="2454F284" w:rsidR="009F24D3" w:rsidRDefault="009F24D3" w:rsidP="003142C8">
      <w:pPr>
        <w:ind w:left="180" w:right="4370"/>
        <w:rPr>
          <w:b/>
          <w:sz w:val="24"/>
          <w:szCs w:val="24"/>
          <w:u w:val="single" w:color="000000"/>
        </w:rPr>
      </w:pPr>
      <w:r w:rsidRPr="009F24D3">
        <w:rPr>
          <w:b/>
          <w:noProof/>
          <w:sz w:val="32"/>
          <w:szCs w:val="32"/>
          <w:u w:val="single" w:color="000000"/>
        </w:rPr>
        <w:drawing>
          <wp:anchor distT="0" distB="0" distL="114300" distR="114300" simplePos="0" relativeHeight="251658240" behindDoc="1" locked="0" layoutInCell="1" allowOverlap="1" wp14:anchorId="0F99F4A1" wp14:editId="3C02E1DB">
            <wp:simplePos x="0" y="0"/>
            <wp:positionH relativeFrom="column">
              <wp:posOffset>762000</wp:posOffset>
            </wp:positionH>
            <wp:positionV relativeFrom="paragraph">
              <wp:posOffset>173355</wp:posOffset>
            </wp:positionV>
            <wp:extent cx="5450205" cy="3778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205" cy="377825"/>
                    </a:xfrm>
                    <a:prstGeom prst="rect">
                      <a:avLst/>
                    </a:prstGeom>
                    <a:noFill/>
                  </pic:spPr>
                </pic:pic>
              </a:graphicData>
            </a:graphic>
          </wp:anchor>
        </w:drawing>
      </w:r>
    </w:p>
    <w:p w14:paraId="18860A94" w14:textId="4D67DB4D" w:rsidR="00B825E4" w:rsidRPr="009F24D3" w:rsidRDefault="00F77D39" w:rsidP="009F24D3">
      <w:pPr>
        <w:ind w:left="180" w:right="4370"/>
        <w:jc w:val="right"/>
        <w:rPr>
          <w:b/>
          <w:sz w:val="32"/>
          <w:szCs w:val="32"/>
        </w:rPr>
      </w:pPr>
      <w:r w:rsidRPr="009F24D3">
        <w:rPr>
          <w:b/>
          <w:sz w:val="32"/>
          <w:szCs w:val="32"/>
        </w:rPr>
        <w:t>Teaching Philosophy</w:t>
      </w:r>
    </w:p>
    <w:p w14:paraId="46C11C04" w14:textId="77777777" w:rsidR="00FA446C" w:rsidRDefault="00FA446C" w:rsidP="005A6E3B">
      <w:pPr>
        <w:ind w:left="180" w:right="4370"/>
        <w:jc w:val="center"/>
        <w:rPr>
          <w:sz w:val="24"/>
          <w:szCs w:val="24"/>
        </w:rPr>
      </w:pPr>
    </w:p>
    <w:p w14:paraId="13E11AA0" w14:textId="77777777" w:rsidR="009F24D3" w:rsidRDefault="009F24D3" w:rsidP="005A6E3B">
      <w:pPr>
        <w:spacing w:before="3"/>
        <w:ind w:left="180" w:right="199"/>
        <w:jc w:val="both"/>
        <w:rPr>
          <w:sz w:val="24"/>
          <w:szCs w:val="24"/>
        </w:rPr>
      </w:pPr>
    </w:p>
    <w:p w14:paraId="55AF10DB" w14:textId="400AF6A0" w:rsidR="009F24D3" w:rsidRPr="009F24D3" w:rsidRDefault="009F24D3" w:rsidP="009F24D3">
      <w:pPr>
        <w:spacing w:before="3"/>
        <w:ind w:left="180" w:right="199"/>
        <w:jc w:val="both"/>
        <w:rPr>
          <w:sz w:val="24"/>
          <w:szCs w:val="24"/>
        </w:rPr>
      </w:pPr>
      <w:r>
        <w:rPr>
          <w:sz w:val="24"/>
          <w:szCs w:val="24"/>
        </w:rPr>
        <w:t>Understanding</w:t>
      </w:r>
      <w:r w:rsidRPr="009F24D3">
        <w:rPr>
          <w:sz w:val="24"/>
          <w:szCs w:val="24"/>
        </w:rPr>
        <w:t xml:space="preserve"> your own leadership style</w:t>
      </w:r>
      <w:r>
        <w:rPr>
          <w:sz w:val="24"/>
          <w:szCs w:val="24"/>
        </w:rPr>
        <w:t xml:space="preserve"> helps you and</w:t>
      </w:r>
      <w:r w:rsidRPr="009F24D3">
        <w:rPr>
          <w:sz w:val="24"/>
          <w:szCs w:val="24"/>
        </w:rPr>
        <w:t xml:space="preserve"> your team—and the entire organization—become more effective.</w:t>
      </w:r>
      <w:r>
        <w:rPr>
          <w:sz w:val="24"/>
          <w:szCs w:val="24"/>
        </w:rPr>
        <w:t xml:space="preserve"> Our course is made for </w:t>
      </w:r>
      <w:r w:rsidRPr="009F24D3">
        <w:rPr>
          <w:sz w:val="24"/>
          <w:szCs w:val="24"/>
        </w:rPr>
        <w:t xml:space="preserve">professional at all levels, </w:t>
      </w:r>
      <w:r>
        <w:rPr>
          <w:sz w:val="24"/>
          <w:szCs w:val="24"/>
        </w:rPr>
        <w:t>individuals, and groups who wish to improve their current status of leadership. Our</w:t>
      </w:r>
      <w:r w:rsidRPr="009F24D3">
        <w:rPr>
          <w:sz w:val="24"/>
          <w:szCs w:val="24"/>
        </w:rPr>
        <w:t xml:space="preserve"> five-day program draws on research in organizational behavior, </w:t>
      </w:r>
      <w:r>
        <w:rPr>
          <w:sz w:val="24"/>
          <w:szCs w:val="24"/>
        </w:rPr>
        <w:t>situational leadership</w:t>
      </w:r>
      <w:r w:rsidRPr="009F24D3">
        <w:rPr>
          <w:sz w:val="24"/>
          <w:szCs w:val="24"/>
        </w:rPr>
        <w:t xml:space="preserve">, </w:t>
      </w:r>
      <w:r>
        <w:rPr>
          <w:sz w:val="24"/>
          <w:szCs w:val="24"/>
        </w:rPr>
        <w:t xml:space="preserve">some </w:t>
      </w:r>
      <w:r w:rsidRPr="009F24D3">
        <w:rPr>
          <w:sz w:val="24"/>
          <w:szCs w:val="24"/>
        </w:rPr>
        <w:t xml:space="preserve">psychology, and </w:t>
      </w:r>
      <w:r>
        <w:rPr>
          <w:sz w:val="24"/>
          <w:szCs w:val="24"/>
        </w:rPr>
        <w:t>seeks</w:t>
      </w:r>
      <w:r w:rsidRPr="009F24D3">
        <w:rPr>
          <w:sz w:val="24"/>
          <w:szCs w:val="24"/>
        </w:rPr>
        <w:t xml:space="preserve"> to support your individual development.</w:t>
      </w:r>
    </w:p>
    <w:p w14:paraId="3840601D" w14:textId="77777777" w:rsidR="00DD20D6" w:rsidRDefault="00DD20D6" w:rsidP="009F24D3">
      <w:pPr>
        <w:spacing w:before="3"/>
        <w:ind w:left="180" w:right="199"/>
        <w:jc w:val="both"/>
        <w:rPr>
          <w:sz w:val="24"/>
          <w:szCs w:val="24"/>
        </w:rPr>
      </w:pPr>
    </w:p>
    <w:p w14:paraId="5B2AABD5" w14:textId="65F3D5AC" w:rsidR="00FA446C" w:rsidRDefault="00DD20D6" w:rsidP="009F24D3">
      <w:pPr>
        <w:spacing w:before="3"/>
        <w:ind w:left="180" w:right="199"/>
        <w:jc w:val="both"/>
        <w:rPr>
          <w:sz w:val="24"/>
          <w:szCs w:val="24"/>
        </w:rPr>
      </w:pPr>
      <w:r>
        <w:rPr>
          <w:sz w:val="24"/>
          <w:szCs w:val="24"/>
        </w:rPr>
        <w:t>Upon completing our course</w:t>
      </w:r>
      <w:r w:rsidR="009F24D3" w:rsidRPr="009F24D3">
        <w:rPr>
          <w:sz w:val="24"/>
          <w:szCs w:val="24"/>
        </w:rPr>
        <w:t xml:space="preserve">, you’ll explore the different ways you lead and identify individual challenges and opportunities. </w:t>
      </w:r>
      <w:r>
        <w:rPr>
          <w:sz w:val="24"/>
          <w:szCs w:val="24"/>
        </w:rPr>
        <w:t>Moreover, our</w:t>
      </w:r>
      <w:r w:rsidR="009F24D3" w:rsidRPr="009F24D3">
        <w:rPr>
          <w:sz w:val="24"/>
          <w:szCs w:val="24"/>
        </w:rPr>
        <w:t xml:space="preserve"> program </w:t>
      </w:r>
      <w:r>
        <w:rPr>
          <w:sz w:val="24"/>
          <w:szCs w:val="24"/>
        </w:rPr>
        <w:t>includes you working</w:t>
      </w:r>
      <w:r w:rsidR="009F24D3" w:rsidRPr="009F24D3">
        <w:rPr>
          <w:sz w:val="24"/>
          <w:szCs w:val="24"/>
        </w:rPr>
        <w:t xml:space="preserve"> with </w:t>
      </w:r>
      <w:r>
        <w:rPr>
          <w:sz w:val="24"/>
          <w:szCs w:val="24"/>
        </w:rPr>
        <w:t>instructors who have industry and academia knowledge, and who know how to help you in</w:t>
      </w:r>
      <w:r w:rsidR="009F24D3" w:rsidRPr="009F24D3">
        <w:rPr>
          <w:sz w:val="24"/>
          <w:szCs w:val="24"/>
        </w:rPr>
        <w:t>terpret and develop a customized plan to achieve your goals.</w:t>
      </w:r>
    </w:p>
    <w:p w14:paraId="15331012" w14:textId="77777777" w:rsidR="00DD20D6" w:rsidRDefault="00DD20D6" w:rsidP="009F24D3">
      <w:pPr>
        <w:spacing w:before="3"/>
        <w:ind w:left="180" w:right="199"/>
        <w:jc w:val="both"/>
        <w:rPr>
          <w:sz w:val="24"/>
          <w:szCs w:val="24"/>
        </w:rPr>
      </w:pPr>
    </w:p>
    <w:p w14:paraId="53E40660" w14:textId="5CCB9984" w:rsidR="00B825E4" w:rsidRDefault="00FA446C" w:rsidP="005A6E3B">
      <w:pPr>
        <w:spacing w:line="260" w:lineRule="exact"/>
        <w:ind w:left="180"/>
        <w:rPr>
          <w:sz w:val="24"/>
          <w:szCs w:val="24"/>
        </w:rPr>
      </w:pPr>
      <w:r>
        <w:rPr>
          <w:sz w:val="24"/>
          <w:szCs w:val="24"/>
        </w:rPr>
        <w:t xml:space="preserve"> </w:t>
      </w:r>
      <w:r w:rsidR="004A4DA0">
        <w:rPr>
          <w:sz w:val="24"/>
          <w:szCs w:val="24"/>
        </w:rPr>
        <w:t xml:space="preserve">Our </w:t>
      </w:r>
      <w:r>
        <w:rPr>
          <w:sz w:val="24"/>
          <w:szCs w:val="24"/>
        </w:rPr>
        <w:t xml:space="preserve">aim is to ensure </w:t>
      </w:r>
      <w:r w:rsidR="00F77D39">
        <w:rPr>
          <w:sz w:val="24"/>
          <w:szCs w:val="24"/>
        </w:rPr>
        <w:t>you are completely competent to go forth and PROSPER!</w:t>
      </w:r>
    </w:p>
    <w:p w14:paraId="407345E0" w14:textId="67AFC860" w:rsidR="00DD20D6" w:rsidRDefault="00DD20D6" w:rsidP="005A6E3B">
      <w:pPr>
        <w:spacing w:line="260" w:lineRule="exact"/>
        <w:ind w:left="180"/>
        <w:rPr>
          <w:position w:val="-1"/>
          <w:sz w:val="24"/>
          <w:szCs w:val="24"/>
        </w:rPr>
      </w:pPr>
      <w:r w:rsidRPr="00DD20D6">
        <w:rPr>
          <w:b/>
          <w:bCs/>
          <w:noProof/>
          <w:sz w:val="28"/>
          <w:szCs w:val="28"/>
        </w:rPr>
        <w:drawing>
          <wp:anchor distT="0" distB="0" distL="114300" distR="114300" simplePos="0" relativeHeight="251660288" behindDoc="1" locked="0" layoutInCell="1" allowOverlap="1" wp14:anchorId="76F9B6B9" wp14:editId="7A52AFA3">
            <wp:simplePos x="0" y="0"/>
            <wp:positionH relativeFrom="column">
              <wp:posOffset>619125</wp:posOffset>
            </wp:positionH>
            <wp:positionV relativeFrom="paragraph">
              <wp:posOffset>165100</wp:posOffset>
            </wp:positionV>
            <wp:extent cx="5450205" cy="3778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205" cy="377825"/>
                    </a:xfrm>
                    <a:prstGeom prst="rect">
                      <a:avLst/>
                    </a:prstGeom>
                    <a:noFill/>
                  </pic:spPr>
                </pic:pic>
              </a:graphicData>
            </a:graphic>
          </wp:anchor>
        </w:drawing>
      </w:r>
    </w:p>
    <w:p w14:paraId="5822948E" w14:textId="77777777" w:rsidR="00E848CB" w:rsidRDefault="00E848CB" w:rsidP="00DD20D6">
      <w:pPr>
        <w:spacing w:line="260" w:lineRule="exact"/>
        <w:ind w:left="180"/>
        <w:jc w:val="center"/>
        <w:rPr>
          <w:b/>
          <w:bCs/>
          <w:position w:val="-1"/>
          <w:sz w:val="24"/>
          <w:szCs w:val="24"/>
        </w:rPr>
      </w:pPr>
    </w:p>
    <w:p w14:paraId="2F66006A" w14:textId="4EF640D9" w:rsidR="00B825E4" w:rsidRPr="00DD20D6" w:rsidRDefault="00F77D39" w:rsidP="00DD20D6">
      <w:pPr>
        <w:spacing w:line="260" w:lineRule="exact"/>
        <w:ind w:left="180"/>
        <w:jc w:val="center"/>
        <w:rPr>
          <w:b/>
          <w:bCs/>
          <w:sz w:val="24"/>
          <w:szCs w:val="24"/>
        </w:rPr>
      </w:pPr>
      <w:r w:rsidRPr="00DD20D6">
        <w:rPr>
          <w:b/>
          <w:bCs/>
          <w:position w:val="-1"/>
          <w:sz w:val="24"/>
          <w:szCs w:val="24"/>
        </w:rPr>
        <w:t>COURSE DESCRIPTION:</w:t>
      </w:r>
    </w:p>
    <w:p w14:paraId="772A9DC6" w14:textId="77777777" w:rsidR="00B825E4" w:rsidRDefault="00B825E4" w:rsidP="005A6E3B">
      <w:pPr>
        <w:spacing w:before="12" w:line="240" w:lineRule="exact"/>
        <w:ind w:left="180"/>
        <w:rPr>
          <w:sz w:val="24"/>
          <w:szCs w:val="24"/>
        </w:rPr>
      </w:pPr>
    </w:p>
    <w:p w14:paraId="0C4401AB" w14:textId="77777777" w:rsidR="00E848CB" w:rsidRDefault="00E848CB" w:rsidP="00E848CB">
      <w:pPr>
        <w:spacing w:before="16" w:line="260" w:lineRule="exact"/>
        <w:ind w:left="180" w:right="90"/>
        <w:rPr>
          <w:sz w:val="24"/>
          <w:szCs w:val="24"/>
        </w:rPr>
      </w:pPr>
      <w:r w:rsidRPr="00E848CB">
        <w:rPr>
          <w:sz w:val="24"/>
          <w:szCs w:val="24"/>
        </w:rPr>
        <w:t>This course is designed to provide a basic introduction to leadership </w:t>
      </w:r>
      <w:r w:rsidRPr="00E848CB">
        <w:rPr>
          <w:sz w:val="24"/>
          <w:szCs w:val="24"/>
        </w:rPr>
        <w:t>by focusing</w:t>
      </w:r>
      <w:r w:rsidRPr="00E848CB">
        <w:rPr>
          <w:sz w:val="24"/>
          <w:szCs w:val="24"/>
        </w:rPr>
        <w:t> on what it means to be a </w:t>
      </w:r>
    </w:p>
    <w:p w14:paraId="2C0ADF6B" w14:textId="77777777" w:rsidR="00E848CB" w:rsidRDefault="00E848CB" w:rsidP="00E848CB">
      <w:pPr>
        <w:spacing w:before="16" w:line="260" w:lineRule="exact"/>
        <w:ind w:left="180" w:right="90"/>
        <w:rPr>
          <w:sz w:val="24"/>
          <w:szCs w:val="24"/>
        </w:rPr>
      </w:pPr>
      <w:r w:rsidRPr="00E848CB">
        <w:rPr>
          <w:sz w:val="24"/>
          <w:szCs w:val="24"/>
        </w:rPr>
        <w:t>good leader.  Emphasis in the course is on the practice </w:t>
      </w:r>
      <w:r w:rsidRPr="00E848CB">
        <w:rPr>
          <w:sz w:val="24"/>
          <w:szCs w:val="24"/>
        </w:rPr>
        <w:t>of leadership</w:t>
      </w:r>
      <w:r w:rsidRPr="00E848CB">
        <w:rPr>
          <w:sz w:val="24"/>
          <w:szCs w:val="24"/>
        </w:rPr>
        <w:t>. The course will examine </w:t>
      </w:r>
      <w:r>
        <w:rPr>
          <w:sz w:val="24"/>
          <w:szCs w:val="24"/>
        </w:rPr>
        <w:t>best methods to</w:t>
      </w:r>
      <w:r w:rsidRPr="00E848CB">
        <w:rPr>
          <w:sz w:val="24"/>
          <w:szCs w:val="24"/>
        </w:rPr>
        <w:t> understanding leadership; </w:t>
      </w:r>
      <w:r w:rsidRPr="00E848CB">
        <w:rPr>
          <w:sz w:val="24"/>
          <w:szCs w:val="24"/>
        </w:rPr>
        <w:t>recognizing leadership</w:t>
      </w:r>
      <w:r w:rsidRPr="00E848CB">
        <w:rPr>
          <w:sz w:val="24"/>
          <w:szCs w:val="24"/>
        </w:rPr>
        <w:t> traits; engaging people’s strengths; developing </w:t>
      </w:r>
    </w:p>
    <w:p w14:paraId="1573998A" w14:textId="4439CFA0" w:rsidR="00E848CB" w:rsidRDefault="00E848CB" w:rsidP="00E848CB">
      <w:pPr>
        <w:spacing w:before="16" w:line="260" w:lineRule="exact"/>
        <w:ind w:left="180" w:right="90"/>
        <w:rPr>
          <w:sz w:val="24"/>
          <w:szCs w:val="24"/>
        </w:rPr>
      </w:pPr>
      <w:r w:rsidRPr="00E848CB">
        <w:rPr>
          <w:sz w:val="24"/>
          <w:szCs w:val="24"/>
        </w:rPr>
        <w:t>leadership </w:t>
      </w:r>
      <w:r w:rsidRPr="00E848CB">
        <w:rPr>
          <w:sz w:val="24"/>
          <w:szCs w:val="24"/>
        </w:rPr>
        <w:t>skills; creating</w:t>
      </w:r>
      <w:r w:rsidRPr="00E848CB">
        <w:rPr>
          <w:sz w:val="24"/>
          <w:szCs w:val="24"/>
        </w:rPr>
        <w:t> a vision</w:t>
      </w:r>
      <w:r>
        <w:rPr>
          <w:sz w:val="24"/>
          <w:szCs w:val="24"/>
        </w:rPr>
        <w:t>;</w:t>
      </w:r>
      <w:r w:rsidRPr="00E848CB">
        <w:rPr>
          <w:sz w:val="24"/>
          <w:szCs w:val="24"/>
        </w:rPr>
        <w:t> handling conflict; addressing ethics </w:t>
      </w:r>
      <w:r w:rsidRPr="00E848CB">
        <w:rPr>
          <w:sz w:val="24"/>
          <w:szCs w:val="24"/>
        </w:rPr>
        <w:t>in leadership</w:t>
      </w:r>
      <w:r w:rsidRPr="00E848CB">
        <w:rPr>
          <w:sz w:val="24"/>
          <w:szCs w:val="24"/>
        </w:rPr>
        <w:t> and overcoming </w:t>
      </w:r>
    </w:p>
    <w:p w14:paraId="1E042FF3" w14:textId="77777777" w:rsidR="00E848CB" w:rsidRDefault="00E848CB" w:rsidP="00E848CB">
      <w:pPr>
        <w:spacing w:before="16" w:line="260" w:lineRule="exact"/>
        <w:ind w:left="180" w:right="90"/>
        <w:rPr>
          <w:sz w:val="24"/>
          <w:szCs w:val="24"/>
        </w:rPr>
      </w:pPr>
      <w:r w:rsidRPr="00E848CB">
        <w:rPr>
          <w:sz w:val="24"/>
          <w:szCs w:val="24"/>
        </w:rPr>
        <w:t>obstacles. Students will assess their leadership traits and skills </w:t>
      </w:r>
      <w:r w:rsidRPr="00E848CB">
        <w:rPr>
          <w:sz w:val="24"/>
          <w:szCs w:val="24"/>
        </w:rPr>
        <w:t>to improve</w:t>
      </w:r>
      <w:r w:rsidRPr="00E848CB">
        <w:rPr>
          <w:sz w:val="24"/>
          <w:szCs w:val="24"/>
        </w:rPr>
        <w:t> their own leadership </w:t>
      </w:r>
    </w:p>
    <w:p w14:paraId="7C1A2679" w14:textId="7A689A9B" w:rsidR="00B825E4" w:rsidRDefault="00E848CB" w:rsidP="00E848CB">
      <w:pPr>
        <w:spacing w:before="16" w:line="260" w:lineRule="exact"/>
        <w:ind w:left="180" w:right="90"/>
        <w:rPr>
          <w:sz w:val="24"/>
          <w:szCs w:val="24"/>
        </w:rPr>
      </w:pPr>
      <w:r w:rsidRPr="00E848CB">
        <w:rPr>
          <w:sz w:val="24"/>
          <w:szCs w:val="24"/>
        </w:rPr>
        <w:t>performance. </w:t>
      </w:r>
    </w:p>
    <w:p w14:paraId="1A0036C7" w14:textId="15423D8C" w:rsidR="00443328" w:rsidRDefault="00443328" w:rsidP="00E848CB">
      <w:pPr>
        <w:spacing w:before="16" w:line="260" w:lineRule="exact"/>
        <w:ind w:left="180" w:right="90"/>
        <w:rPr>
          <w:sz w:val="24"/>
          <w:szCs w:val="24"/>
        </w:rPr>
      </w:pPr>
    </w:p>
    <w:p w14:paraId="6B876B3C" w14:textId="1AFB796E" w:rsidR="00443328" w:rsidRDefault="00443328" w:rsidP="00443328">
      <w:pPr>
        <w:spacing w:before="16" w:line="260" w:lineRule="exact"/>
        <w:ind w:left="180" w:right="90"/>
        <w:rPr>
          <w:sz w:val="24"/>
          <w:szCs w:val="24"/>
        </w:rPr>
      </w:pPr>
      <w:r w:rsidRPr="00443328">
        <w:rPr>
          <w:b/>
          <w:bCs/>
          <w:sz w:val="24"/>
          <w:szCs w:val="24"/>
        </w:rPr>
        <w:t>Course Delivery Method:  </w:t>
      </w:r>
      <w:r w:rsidRPr="00443328">
        <w:rPr>
          <w:sz w:val="24"/>
          <w:szCs w:val="24"/>
        </w:rPr>
        <w:t>Web‐based </w:t>
      </w:r>
      <w:r w:rsidRPr="00443328">
        <w:rPr>
          <w:sz w:val="24"/>
          <w:szCs w:val="24"/>
        </w:rPr>
        <w:t>and workshop</w:t>
      </w:r>
      <w:r w:rsidRPr="00443328">
        <w:rPr>
          <w:sz w:val="24"/>
          <w:szCs w:val="24"/>
        </w:rPr>
        <w:t> </w:t>
      </w:r>
    </w:p>
    <w:p w14:paraId="3C6E30A7" w14:textId="6A4D3947" w:rsidR="00443328" w:rsidRDefault="00443328" w:rsidP="00443328">
      <w:pPr>
        <w:spacing w:before="16" w:line="260" w:lineRule="exact"/>
        <w:ind w:left="180" w:right="90"/>
        <w:rPr>
          <w:sz w:val="24"/>
          <w:szCs w:val="24"/>
        </w:rPr>
      </w:pPr>
    </w:p>
    <w:p w14:paraId="74ED2B70" w14:textId="47B0B2CC" w:rsidR="00443328" w:rsidRDefault="00443328" w:rsidP="00443328">
      <w:pPr>
        <w:spacing w:before="16" w:line="260" w:lineRule="exact"/>
        <w:ind w:left="180" w:right="90"/>
        <w:rPr>
          <w:sz w:val="24"/>
          <w:szCs w:val="24"/>
        </w:rPr>
      </w:pPr>
      <w:r w:rsidRPr="00443328">
        <w:rPr>
          <w:b/>
          <w:bCs/>
          <w:sz w:val="24"/>
          <w:szCs w:val="24"/>
        </w:rPr>
        <w:t>Textbook/Resource</w:t>
      </w:r>
      <w:r w:rsidRPr="00443328">
        <w:rPr>
          <w:sz w:val="24"/>
          <w:szCs w:val="24"/>
        </w:rPr>
        <w:t>:  </w:t>
      </w:r>
    </w:p>
    <w:p w14:paraId="5D500005" w14:textId="77777777" w:rsidR="00443328" w:rsidRDefault="00443328" w:rsidP="00443328">
      <w:pPr>
        <w:spacing w:before="16" w:line="260" w:lineRule="exact"/>
        <w:ind w:left="180" w:right="90"/>
        <w:rPr>
          <w:sz w:val="24"/>
          <w:szCs w:val="24"/>
        </w:rPr>
      </w:pPr>
    </w:p>
    <w:p w14:paraId="2F9B44FE" w14:textId="785AAD4C" w:rsidR="00443328" w:rsidRPr="00443328" w:rsidRDefault="00443328" w:rsidP="00443328">
      <w:pPr>
        <w:spacing w:before="16" w:line="260" w:lineRule="exact"/>
        <w:ind w:left="180" w:right="90"/>
        <w:rPr>
          <w:sz w:val="24"/>
          <w:szCs w:val="24"/>
        </w:rPr>
      </w:pPr>
      <w:r w:rsidRPr="00443328">
        <w:rPr>
          <w:sz w:val="24"/>
          <w:szCs w:val="24"/>
        </w:rPr>
        <w:t>Northouse, P. G.  (2014). Introduction to Leadership: </w:t>
      </w:r>
      <w:r w:rsidRPr="00443328">
        <w:rPr>
          <w:sz w:val="24"/>
          <w:szCs w:val="24"/>
        </w:rPr>
        <w:t>Concepts and</w:t>
      </w:r>
      <w:r w:rsidRPr="00443328">
        <w:rPr>
          <w:sz w:val="24"/>
          <w:szCs w:val="24"/>
        </w:rPr>
        <w:t> Practice (3rd ed.). SAGE ISBN: 978‐1‐4522‐5966‐6</w:t>
      </w:r>
    </w:p>
    <w:p w14:paraId="4529CCF7" w14:textId="77777777" w:rsidR="00443328" w:rsidRPr="00443328" w:rsidRDefault="00443328" w:rsidP="00443328">
      <w:pPr>
        <w:spacing w:before="16" w:line="260" w:lineRule="exact"/>
        <w:ind w:left="180" w:right="90"/>
        <w:rPr>
          <w:sz w:val="24"/>
          <w:szCs w:val="24"/>
        </w:rPr>
      </w:pPr>
      <w:r w:rsidRPr="00443328">
        <w:rPr>
          <w:sz w:val="24"/>
          <w:szCs w:val="24"/>
        </w:rPr>
        <w:lastRenderedPageBreak/>
        <w:t> </w:t>
      </w:r>
    </w:p>
    <w:p w14:paraId="58EB53A4" w14:textId="71C8E256" w:rsidR="00C20015" w:rsidRDefault="00F77D39" w:rsidP="005702FE">
      <w:pPr>
        <w:rPr>
          <w:b/>
          <w:sz w:val="24"/>
          <w:szCs w:val="24"/>
        </w:rPr>
      </w:pPr>
      <w:r>
        <w:rPr>
          <w:b/>
          <w:sz w:val="24"/>
          <w:szCs w:val="24"/>
        </w:rPr>
        <w:t xml:space="preserve">2.  </w:t>
      </w:r>
      <w:r w:rsidR="00443328" w:rsidRPr="00443328">
        <w:rPr>
          <w:b/>
          <w:bCs/>
          <w:position w:val="-1"/>
          <w:sz w:val="24"/>
          <w:szCs w:val="24"/>
          <w:u w:val="single" w:color="000000"/>
        </w:rPr>
        <w:t xml:space="preserve">COURSE </w:t>
      </w:r>
      <w:r w:rsidR="00125D2B">
        <w:rPr>
          <w:b/>
          <w:bCs/>
          <w:position w:val="-1"/>
          <w:sz w:val="24"/>
          <w:szCs w:val="24"/>
          <w:u w:val="single" w:color="000000"/>
        </w:rPr>
        <w:t>OBJECTIVE</w:t>
      </w:r>
      <w:r w:rsidR="005702FE" w:rsidRPr="00443328">
        <w:rPr>
          <w:b/>
          <w:bCs/>
          <w:sz w:val="24"/>
          <w:szCs w:val="24"/>
        </w:rPr>
        <w:t>:</w:t>
      </w:r>
      <w:r>
        <w:rPr>
          <w:b/>
          <w:sz w:val="24"/>
          <w:szCs w:val="24"/>
        </w:rPr>
        <w:t xml:space="preserve"> </w:t>
      </w:r>
    </w:p>
    <w:p w14:paraId="53FF2A07" w14:textId="77777777" w:rsidR="00DC7D8F" w:rsidRDefault="00DC7D8F" w:rsidP="005702FE">
      <w:pPr>
        <w:rPr>
          <w:sz w:val="24"/>
          <w:szCs w:val="24"/>
        </w:rPr>
      </w:pPr>
    </w:p>
    <w:p w14:paraId="2DF59BC8" w14:textId="3AF4B5B2" w:rsidR="00B825E4" w:rsidRDefault="00F77D39" w:rsidP="005A6E3B">
      <w:pPr>
        <w:spacing w:line="260" w:lineRule="exact"/>
        <w:ind w:left="180"/>
        <w:rPr>
          <w:sz w:val="24"/>
          <w:szCs w:val="24"/>
        </w:rPr>
      </w:pPr>
      <w:r>
        <w:rPr>
          <w:sz w:val="24"/>
          <w:szCs w:val="24"/>
        </w:rPr>
        <w:t>By the end of this course, you will be able to:</w:t>
      </w:r>
    </w:p>
    <w:p w14:paraId="426600C0" w14:textId="77777777" w:rsidR="00B825E4" w:rsidRDefault="00B825E4" w:rsidP="005A6E3B">
      <w:pPr>
        <w:spacing w:before="4" w:line="200" w:lineRule="exact"/>
        <w:ind w:left="180"/>
      </w:pPr>
    </w:p>
    <w:p w14:paraId="2D793A87" w14:textId="77777777" w:rsidR="009638FA" w:rsidRPr="009E1F10" w:rsidRDefault="00F77D39" w:rsidP="009E1F10">
      <w:pPr>
        <w:pStyle w:val="ListParagraph"/>
        <w:numPr>
          <w:ilvl w:val="0"/>
          <w:numId w:val="3"/>
        </w:numPr>
        <w:rPr>
          <w:sz w:val="24"/>
          <w:szCs w:val="24"/>
        </w:rPr>
      </w:pPr>
      <w:r w:rsidRPr="009E1F10">
        <w:rPr>
          <w:sz w:val="24"/>
          <w:szCs w:val="24"/>
        </w:rPr>
        <w:t>Engage in Leadership Level Critical Thinking</w:t>
      </w:r>
    </w:p>
    <w:p w14:paraId="194DDA5F" w14:textId="4602D545" w:rsidR="00B825E4" w:rsidRPr="009E1F10" w:rsidRDefault="00F77D39" w:rsidP="009E1F10">
      <w:pPr>
        <w:pStyle w:val="ListParagraph"/>
        <w:numPr>
          <w:ilvl w:val="0"/>
          <w:numId w:val="3"/>
        </w:numPr>
        <w:rPr>
          <w:sz w:val="24"/>
          <w:szCs w:val="24"/>
        </w:rPr>
      </w:pPr>
      <w:r w:rsidRPr="009E1F10">
        <w:rPr>
          <w:sz w:val="24"/>
          <w:szCs w:val="24"/>
        </w:rPr>
        <w:t xml:space="preserve">Increase self-awareness for development and </w:t>
      </w:r>
      <w:r w:rsidR="009638FA" w:rsidRPr="009E1F10">
        <w:rPr>
          <w:sz w:val="24"/>
          <w:szCs w:val="24"/>
        </w:rPr>
        <w:t>personal growth</w:t>
      </w:r>
    </w:p>
    <w:p w14:paraId="74001C21" w14:textId="5DB4E8C5" w:rsidR="00B825E4" w:rsidRPr="009E1F10" w:rsidRDefault="00F77D39" w:rsidP="009E1F10">
      <w:pPr>
        <w:pStyle w:val="ListParagraph"/>
        <w:numPr>
          <w:ilvl w:val="0"/>
          <w:numId w:val="3"/>
        </w:numPr>
        <w:spacing w:before="18"/>
        <w:rPr>
          <w:sz w:val="24"/>
          <w:szCs w:val="24"/>
        </w:rPr>
      </w:pPr>
      <w:r w:rsidRPr="009E1F10">
        <w:rPr>
          <w:sz w:val="24"/>
          <w:szCs w:val="24"/>
        </w:rPr>
        <w:t>Recognize the importance of good Leadership and Followership</w:t>
      </w:r>
    </w:p>
    <w:p w14:paraId="43440577" w14:textId="49B73C70" w:rsidR="00B825E4" w:rsidRDefault="00F77D39" w:rsidP="009E1F10">
      <w:pPr>
        <w:pStyle w:val="ListParagraph"/>
        <w:numPr>
          <w:ilvl w:val="0"/>
          <w:numId w:val="3"/>
        </w:numPr>
        <w:spacing w:before="17"/>
        <w:rPr>
          <w:sz w:val="24"/>
          <w:szCs w:val="24"/>
        </w:rPr>
      </w:pPr>
      <w:r w:rsidRPr="009E1F10">
        <w:rPr>
          <w:sz w:val="24"/>
          <w:szCs w:val="24"/>
        </w:rPr>
        <w:t>Cope effectively with ambiguity</w:t>
      </w:r>
    </w:p>
    <w:p w14:paraId="6B2D471D" w14:textId="7733447B" w:rsidR="00443328" w:rsidRDefault="00443328" w:rsidP="009E1F10">
      <w:pPr>
        <w:pStyle w:val="ListParagraph"/>
        <w:numPr>
          <w:ilvl w:val="0"/>
          <w:numId w:val="3"/>
        </w:numPr>
        <w:spacing w:before="17"/>
        <w:rPr>
          <w:sz w:val="24"/>
          <w:szCs w:val="24"/>
        </w:rPr>
      </w:pPr>
      <w:r>
        <w:rPr>
          <w:sz w:val="24"/>
          <w:szCs w:val="24"/>
        </w:rPr>
        <w:t>A</w:t>
      </w:r>
      <w:r w:rsidRPr="00443328">
        <w:rPr>
          <w:sz w:val="24"/>
          <w:szCs w:val="24"/>
        </w:rPr>
        <w:t>ssess potential leadership philosophy, traits, skills, behaviors, and develop </w:t>
      </w:r>
      <w:r w:rsidRPr="00443328">
        <w:rPr>
          <w:sz w:val="24"/>
          <w:szCs w:val="24"/>
        </w:rPr>
        <w:t>a leadership</w:t>
      </w:r>
      <w:r w:rsidRPr="00443328">
        <w:rPr>
          <w:sz w:val="24"/>
          <w:szCs w:val="24"/>
        </w:rPr>
        <w:t xml:space="preserve"> portfolio.   </w:t>
      </w:r>
    </w:p>
    <w:p w14:paraId="398A5444" w14:textId="7F11E344" w:rsidR="00443328" w:rsidRDefault="00443328" w:rsidP="009E1F10">
      <w:pPr>
        <w:pStyle w:val="ListParagraph"/>
        <w:numPr>
          <w:ilvl w:val="0"/>
          <w:numId w:val="3"/>
        </w:numPr>
        <w:spacing w:before="17"/>
        <w:rPr>
          <w:sz w:val="24"/>
          <w:szCs w:val="24"/>
        </w:rPr>
      </w:pPr>
      <w:r>
        <w:rPr>
          <w:sz w:val="24"/>
          <w:szCs w:val="24"/>
        </w:rPr>
        <w:t>E</w:t>
      </w:r>
      <w:r w:rsidRPr="00443328">
        <w:rPr>
          <w:sz w:val="24"/>
          <w:szCs w:val="24"/>
        </w:rPr>
        <w:t>xercise an understanding of the fundamental </w:t>
      </w:r>
      <w:r w:rsidRPr="00443328">
        <w:rPr>
          <w:sz w:val="24"/>
          <w:szCs w:val="24"/>
        </w:rPr>
        <w:t>ways’</w:t>
      </w:r>
      <w:r w:rsidRPr="00443328">
        <w:rPr>
          <w:sz w:val="24"/>
          <w:szCs w:val="24"/>
        </w:rPr>
        <w:t> leadership is practiced </w:t>
      </w:r>
      <w:r w:rsidRPr="00443328">
        <w:rPr>
          <w:sz w:val="24"/>
          <w:szCs w:val="24"/>
        </w:rPr>
        <w:t>in on</w:t>
      </w:r>
      <w:r w:rsidRPr="00443328">
        <w:rPr>
          <w:sz w:val="24"/>
          <w:szCs w:val="24"/>
        </w:rPr>
        <w:t xml:space="preserve">‐going organizations.   </w:t>
      </w:r>
    </w:p>
    <w:p w14:paraId="64FAC599" w14:textId="5C11615C" w:rsidR="00443328" w:rsidRDefault="00443328" w:rsidP="009E1F10">
      <w:pPr>
        <w:pStyle w:val="ListParagraph"/>
        <w:numPr>
          <w:ilvl w:val="0"/>
          <w:numId w:val="3"/>
        </w:numPr>
        <w:spacing w:before="17"/>
        <w:rPr>
          <w:sz w:val="24"/>
          <w:szCs w:val="24"/>
        </w:rPr>
      </w:pPr>
      <w:r>
        <w:rPr>
          <w:sz w:val="24"/>
          <w:szCs w:val="24"/>
        </w:rPr>
        <w:t>E</w:t>
      </w:r>
      <w:r w:rsidRPr="00443328">
        <w:rPr>
          <w:sz w:val="24"/>
          <w:szCs w:val="24"/>
        </w:rPr>
        <w:t>valuate fundamental leadership practices relevant to </w:t>
      </w:r>
      <w:r w:rsidRPr="00443328">
        <w:rPr>
          <w:sz w:val="24"/>
          <w:szCs w:val="24"/>
        </w:rPr>
        <w:t>contemporary organizations</w:t>
      </w:r>
      <w:r w:rsidRPr="00443328">
        <w:rPr>
          <w:sz w:val="24"/>
          <w:szCs w:val="24"/>
        </w:rPr>
        <w:t>.  </w:t>
      </w:r>
    </w:p>
    <w:p w14:paraId="15966A09" w14:textId="48906034" w:rsidR="00443328" w:rsidRPr="009E1F10" w:rsidRDefault="00443328" w:rsidP="009E1F10">
      <w:pPr>
        <w:pStyle w:val="ListParagraph"/>
        <w:numPr>
          <w:ilvl w:val="0"/>
          <w:numId w:val="3"/>
        </w:numPr>
        <w:spacing w:before="17"/>
        <w:rPr>
          <w:sz w:val="24"/>
          <w:szCs w:val="24"/>
        </w:rPr>
      </w:pPr>
      <w:r>
        <w:rPr>
          <w:sz w:val="24"/>
          <w:szCs w:val="24"/>
        </w:rPr>
        <w:t>C</w:t>
      </w:r>
      <w:r w:rsidRPr="00443328">
        <w:rPr>
          <w:sz w:val="24"/>
          <w:szCs w:val="24"/>
        </w:rPr>
        <w:t>omparing</w:t>
      </w:r>
      <w:r w:rsidRPr="00443328">
        <w:rPr>
          <w:sz w:val="24"/>
          <w:szCs w:val="24"/>
        </w:rPr>
        <w:t> different </w:t>
      </w:r>
      <w:r w:rsidRPr="00443328">
        <w:rPr>
          <w:sz w:val="24"/>
          <w:szCs w:val="24"/>
        </w:rPr>
        <w:t>leadership approaches</w:t>
      </w:r>
      <w:r w:rsidRPr="00443328">
        <w:rPr>
          <w:sz w:val="24"/>
          <w:szCs w:val="24"/>
        </w:rPr>
        <w:t>. </w:t>
      </w:r>
    </w:p>
    <w:p w14:paraId="785DE5D2" w14:textId="77777777" w:rsidR="009638FA" w:rsidRDefault="009638FA" w:rsidP="005A6E3B">
      <w:pPr>
        <w:spacing w:before="17"/>
        <w:ind w:left="180"/>
        <w:rPr>
          <w:sz w:val="24"/>
          <w:szCs w:val="24"/>
        </w:rPr>
      </w:pPr>
    </w:p>
    <w:p w14:paraId="23927A3A" w14:textId="77777777" w:rsidR="00B825E4" w:rsidRDefault="00B825E4" w:rsidP="005A6E3B">
      <w:pPr>
        <w:spacing w:before="11" w:line="260" w:lineRule="exact"/>
        <w:ind w:left="180"/>
        <w:rPr>
          <w:sz w:val="26"/>
          <w:szCs w:val="26"/>
        </w:rPr>
      </w:pPr>
    </w:p>
    <w:p w14:paraId="4567CE4C" w14:textId="7A03E73D" w:rsidR="00B825E4" w:rsidRDefault="00F77D39" w:rsidP="005A6E3B">
      <w:pPr>
        <w:spacing w:line="260" w:lineRule="exact"/>
        <w:ind w:left="180"/>
        <w:rPr>
          <w:sz w:val="24"/>
          <w:szCs w:val="24"/>
        </w:rPr>
      </w:pPr>
      <w:r>
        <w:rPr>
          <w:b/>
          <w:position w:val="-1"/>
          <w:sz w:val="24"/>
          <w:szCs w:val="24"/>
          <w:u w:val="single" w:color="000000"/>
        </w:rPr>
        <w:t xml:space="preserve">STUDENT INPUT LEARNING GOALS, by the end of the </w:t>
      </w:r>
      <w:r w:rsidR="00C20015">
        <w:rPr>
          <w:b/>
          <w:position w:val="-1"/>
          <w:sz w:val="24"/>
          <w:szCs w:val="24"/>
          <w:u w:val="single" w:color="000000"/>
        </w:rPr>
        <w:t xml:space="preserve">training </w:t>
      </w:r>
      <w:r>
        <w:rPr>
          <w:b/>
          <w:position w:val="-1"/>
          <w:sz w:val="24"/>
          <w:szCs w:val="24"/>
          <w:u w:val="single" w:color="000000"/>
        </w:rPr>
        <w:t>you will be able to:</w:t>
      </w:r>
    </w:p>
    <w:p w14:paraId="3A622189" w14:textId="77777777" w:rsidR="00B825E4" w:rsidRDefault="00B825E4" w:rsidP="005A6E3B">
      <w:pPr>
        <w:spacing w:before="12" w:line="240" w:lineRule="exact"/>
        <w:ind w:left="180"/>
        <w:rPr>
          <w:sz w:val="24"/>
          <w:szCs w:val="24"/>
        </w:rPr>
      </w:pPr>
    </w:p>
    <w:p w14:paraId="2B353F0E" w14:textId="77777777" w:rsidR="000646CC" w:rsidRDefault="00F77D39" w:rsidP="005A6E3B">
      <w:pPr>
        <w:spacing w:before="29"/>
        <w:ind w:left="180" w:right="389"/>
        <w:rPr>
          <w:b/>
          <w:sz w:val="24"/>
          <w:szCs w:val="24"/>
        </w:rPr>
      </w:pPr>
      <w:r>
        <w:rPr>
          <w:b/>
          <w:sz w:val="24"/>
          <w:szCs w:val="24"/>
        </w:rPr>
        <w:t xml:space="preserve">What would you like to learn? </w:t>
      </w:r>
    </w:p>
    <w:p w14:paraId="6257D3BD" w14:textId="5077F508" w:rsidR="000646CC" w:rsidRDefault="000646CC" w:rsidP="005A6E3B">
      <w:pPr>
        <w:spacing w:before="29"/>
        <w:ind w:left="180" w:right="389"/>
        <w:rPr>
          <w:b/>
          <w:sz w:val="24"/>
          <w:szCs w:val="24"/>
        </w:rPr>
      </w:pPr>
    </w:p>
    <w:p w14:paraId="25001816" w14:textId="43B64BD6" w:rsidR="009638FA" w:rsidRDefault="009638FA" w:rsidP="005A6E3B">
      <w:pPr>
        <w:spacing w:before="29"/>
        <w:ind w:left="180" w:right="389"/>
        <w:rPr>
          <w:b/>
          <w:sz w:val="24"/>
          <w:szCs w:val="24"/>
        </w:rPr>
      </w:pPr>
      <w:r>
        <w:rPr>
          <w:b/>
          <w:sz w:val="24"/>
          <w:szCs w:val="24"/>
        </w:rPr>
        <w:t>___________________________________________________________________________________</w:t>
      </w:r>
    </w:p>
    <w:p w14:paraId="7793AD59" w14:textId="38AF7FAB" w:rsidR="009638FA" w:rsidRDefault="009638FA" w:rsidP="005A6E3B">
      <w:pPr>
        <w:spacing w:before="29"/>
        <w:ind w:left="180" w:right="389"/>
        <w:rPr>
          <w:b/>
          <w:sz w:val="24"/>
          <w:szCs w:val="24"/>
        </w:rPr>
      </w:pPr>
    </w:p>
    <w:p w14:paraId="3FC19E62" w14:textId="438839B8" w:rsidR="009638FA" w:rsidRDefault="009638FA" w:rsidP="005A6E3B">
      <w:pPr>
        <w:spacing w:before="29"/>
        <w:ind w:left="180" w:right="389"/>
        <w:rPr>
          <w:b/>
          <w:sz w:val="24"/>
          <w:szCs w:val="24"/>
        </w:rPr>
      </w:pPr>
      <w:r>
        <w:rPr>
          <w:b/>
          <w:sz w:val="24"/>
          <w:szCs w:val="24"/>
        </w:rPr>
        <w:t>___________________________________________________________________________________</w:t>
      </w:r>
    </w:p>
    <w:p w14:paraId="3DACE69A" w14:textId="77777777" w:rsidR="009638FA" w:rsidRDefault="009638FA" w:rsidP="005A6E3B">
      <w:pPr>
        <w:spacing w:before="29"/>
        <w:ind w:left="180" w:right="389"/>
        <w:rPr>
          <w:b/>
          <w:sz w:val="24"/>
          <w:szCs w:val="24"/>
        </w:rPr>
      </w:pPr>
    </w:p>
    <w:p w14:paraId="79C39660" w14:textId="5C1B0DAD" w:rsidR="009638FA" w:rsidRDefault="009638FA" w:rsidP="005A6E3B">
      <w:pPr>
        <w:spacing w:before="29"/>
        <w:ind w:left="180" w:right="389"/>
        <w:rPr>
          <w:b/>
          <w:sz w:val="24"/>
          <w:szCs w:val="24"/>
        </w:rPr>
      </w:pPr>
      <w:r>
        <w:rPr>
          <w:b/>
          <w:sz w:val="24"/>
          <w:szCs w:val="24"/>
        </w:rPr>
        <w:t>___________________________________________________________________________________</w:t>
      </w:r>
    </w:p>
    <w:p w14:paraId="61AD5C22" w14:textId="62885D5F" w:rsidR="00B825E4" w:rsidRDefault="000646CC" w:rsidP="005A6E3B">
      <w:pPr>
        <w:spacing w:before="29"/>
        <w:ind w:left="180" w:right="389"/>
        <w:rPr>
          <w:b/>
          <w:sz w:val="24"/>
          <w:szCs w:val="24"/>
        </w:rPr>
      </w:pPr>
      <w:r>
        <w:rPr>
          <w:b/>
          <w:sz w:val="24"/>
          <w:szCs w:val="24"/>
        </w:rPr>
        <w:t xml:space="preserve">Tell us by completing information </w:t>
      </w:r>
      <w:r w:rsidR="00F77D39">
        <w:rPr>
          <w:b/>
          <w:sz w:val="24"/>
          <w:szCs w:val="24"/>
        </w:rPr>
        <w:t xml:space="preserve">here now and as the </w:t>
      </w:r>
      <w:r w:rsidR="009638FA">
        <w:rPr>
          <w:b/>
          <w:sz w:val="24"/>
          <w:szCs w:val="24"/>
        </w:rPr>
        <w:t>day’s</w:t>
      </w:r>
      <w:r w:rsidR="00F77D39">
        <w:rPr>
          <w:b/>
          <w:sz w:val="24"/>
          <w:szCs w:val="24"/>
        </w:rPr>
        <w:t xml:space="preserve"> </w:t>
      </w:r>
      <w:r w:rsidR="009638FA">
        <w:rPr>
          <w:b/>
          <w:sz w:val="24"/>
          <w:szCs w:val="24"/>
        </w:rPr>
        <w:t>progresses,</w:t>
      </w:r>
      <w:r w:rsidR="00F77D39">
        <w:rPr>
          <w:b/>
          <w:sz w:val="24"/>
          <w:szCs w:val="24"/>
        </w:rPr>
        <w:t xml:space="preserve"> we will discuss and cover in</w:t>
      </w:r>
      <w:r>
        <w:rPr>
          <w:b/>
          <w:sz w:val="24"/>
          <w:szCs w:val="24"/>
        </w:rPr>
        <w:t xml:space="preserve"> </w:t>
      </w:r>
      <w:r w:rsidR="00F77D39">
        <w:rPr>
          <w:b/>
          <w:sz w:val="24"/>
          <w:szCs w:val="24"/>
        </w:rPr>
        <w:t>class.</w:t>
      </w:r>
    </w:p>
    <w:p w14:paraId="340BDEBB" w14:textId="466C7CB5" w:rsidR="00463C3A" w:rsidRDefault="00463C3A" w:rsidP="005A6E3B">
      <w:pPr>
        <w:spacing w:before="29"/>
        <w:ind w:left="180" w:right="389"/>
        <w:rPr>
          <w:b/>
          <w:sz w:val="24"/>
          <w:szCs w:val="24"/>
        </w:rPr>
      </w:pPr>
    </w:p>
    <w:p w14:paraId="543B3CEA" w14:textId="77777777" w:rsidR="000B5E4F" w:rsidRDefault="000B5E4F" w:rsidP="005A6E3B">
      <w:pPr>
        <w:spacing w:before="13" w:line="400" w:lineRule="exact"/>
        <w:ind w:left="180"/>
        <w:rPr>
          <w:b/>
          <w:position w:val="-1"/>
          <w:sz w:val="36"/>
          <w:szCs w:val="36"/>
          <w:u w:val="single" w:color="000000"/>
        </w:rPr>
      </w:pPr>
    </w:p>
    <w:p w14:paraId="3DE5490D" w14:textId="77777777" w:rsidR="000B5E4F" w:rsidRDefault="000B5E4F" w:rsidP="005A6E3B">
      <w:pPr>
        <w:spacing w:before="13" w:line="400" w:lineRule="exact"/>
        <w:ind w:left="180"/>
        <w:rPr>
          <w:b/>
          <w:position w:val="-1"/>
          <w:sz w:val="36"/>
          <w:szCs w:val="36"/>
          <w:u w:val="single" w:color="000000"/>
        </w:rPr>
      </w:pPr>
    </w:p>
    <w:p w14:paraId="782059B5" w14:textId="77777777" w:rsidR="000B5E4F" w:rsidRDefault="000B5E4F" w:rsidP="005A6E3B">
      <w:pPr>
        <w:spacing w:before="13" w:line="400" w:lineRule="exact"/>
        <w:ind w:left="180"/>
        <w:rPr>
          <w:b/>
          <w:position w:val="-1"/>
          <w:sz w:val="36"/>
          <w:szCs w:val="36"/>
          <w:u w:val="single" w:color="000000"/>
        </w:rPr>
      </w:pPr>
    </w:p>
    <w:p w14:paraId="050708F3" w14:textId="77777777" w:rsidR="000B5E4F" w:rsidRDefault="000B5E4F" w:rsidP="005A6E3B">
      <w:pPr>
        <w:spacing w:before="13" w:line="400" w:lineRule="exact"/>
        <w:ind w:left="180"/>
        <w:rPr>
          <w:b/>
          <w:position w:val="-1"/>
          <w:sz w:val="36"/>
          <w:szCs w:val="36"/>
          <w:u w:val="single" w:color="000000"/>
        </w:rPr>
      </w:pPr>
    </w:p>
    <w:p w14:paraId="5F5E0A12" w14:textId="77777777" w:rsidR="000B5E4F" w:rsidRDefault="000B5E4F" w:rsidP="005A6E3B">
      <w:pPr>
        <w:spacing w:before="13" w:line="400" w:lineRule="exact"/>
        <w:ind w:left="180"/>
        <w:rPr>
          <w:b/>
          <w:position w:val="-1"/>
          <w:sz w:val="36"/>
          <w:szCs w:val="36"/>
          <w:u w:val="single" w:color="000000"/>
        </w:rPr>
      </w:pPr>
    </w:p>
    <w:p w14:paraId="0686E576" w14:textId="77777777" w:rsidR="000B5E4F" w:rsidRDefault="000B5E4F" w:rsidP="005A6E3B">
      <w:pPr>
        <w:spacing w:before="13" w:line="400" w:lineRule="exact"/>
        <w:ind w:left="180"/>
        <w:rPr>
          <w:b/>
          <w:position w:val="-1"/>
          <w:sz w:val="36"/>
          <w:szCs w:val="36"/>
          <w:u w:val="single" w:color="000000"/>
        </w:rPr>
      </w:pPr>
    </w:p>
    <w:p w14:paraId="090F2FA1" w14:textId="77777777" w:rsidR="000B5E4F" w:rsidRDefault="000B5E4F" w:rsidP="005A6E3B">
      <w:pPr>
        <w:spacing w:before="13" w:line="400" w:lineRule="exact"/>
        <w:ind w:left="180"/>
        <w:rPr>
          <w:b/>
          <w:position w:val="-1"/>
          <w:sz w:val="36"/>
          <w:szCs w:val="36"/>
          <w:u w:val="single" w:color="000000"/>
        </w:rPr>
      </w:pPr>
    </w:p>
    <w:p w14:paraId="514CFFBF" w14:textId="14E88AC7" w:rsidR="000B5E4F" w:rsidRDefault="000B5E4F" w:rsidP="005A6E3B">
      <w:pPr>
        <w:spacing w:before="13" w:line="400" w:lineRule="exact"/>
        <w:ind w:left="180"/>
        <w:rPr>
          <w:b/>
          <w:position w:val="-1"/>
          <w:sz w:val="36"/>
          <w:szCs w:val="36"/>
          <w:u w:val="single" w:color="000000"/>
        </w:rPr>
      </w:pPr>
    </w:p>
    <w:p w14:paraId="3820C178" w14:textId="5BAAF5E1" w:rsidR="008D47A5" w:rsidRDefault="008D47A5" w:rsidP="005A6E3B">
      <w:pPr>
        <w:spacing w:before="13" w:line="400" w:lineRule="exact"/>
        <w:ind w:left="180"/>
        <w:rPr>
          <w:b/>
          <w:position w:val="-1"/>
          <w:sz w:val="36"/>
          <w:szCs w:val="36"/>
          <w:u w:val="single" w:color="000000"/>
        </w:rPr>
      </w:pPr>
    </w:p>
    <w:p w14:paraId="48A7980C" w14:textId="6080DFFF" w:rsidR="008D47A5" w:rsidRDefault="008D47A5" w:rsidP="005A6E3B">
      <w:pPr>
        <w:spacing w:before="13" w:line="400" w:lineRule="exact"/>
        <w:ind w:left="180"/>
        <w:rPr>
          <w:b/>
          <w:position w:val="-1"/>
          <w:sz w:val="36"/>
          <w:szCs w:val="36"/>
          <w:u w:val="single" w:color="000000"/>
        </w:rPr>
      </w:pPr>
    </w:p>
    <w:p w14:paraId="4B1E1918" w14:textId="5CB5974B" w:rsidR="008D47A5" w:rsidRDefault="008D47A5" w:rsidP="005A6E3B">
      <w:pPr>
        <w:spacing w:before="13" w:line="400" w:lineRule="exact"/>
        <w:ind w:left="180"/>
        <w:rPr>
          <w:b/>
          <w:position w:val="-1"/>
          <w:sz w:val="36"/>
          <w:szCs w:val="36"/>
          <w:u w:val="single" w:color="000000"/>
        </w:rPr>
      </w:pPr>
    </w:p>
    <w:p w14:paraId="3D79EF77" w14:textId="09E46C32" w:rsidR="008D47A5" w:rsidRDefault="008D47A5" w:rsidP="005A6E3B">
      <w:pPr>
        <w:spacing w:before="13" w:line="400" w:lineRule="exact"/>
        <w:ind w:left="180"/>
        <w:rPr>
          <w:b/>
          <w:position w:val="-1"/>
          <w:sz w:val="36"/>
          <w:szCs w:val="36"/>
          <w:u w:val="single" w:color="000000"/>
        </w:rPr>
      </w:pPr>
    </w:p>
    <w:p w14:paraId="1B1763FA" w14:textId="77777777" w:rsidR="008D47A5" w:rsidRDefault="008D47A5" w:rsidP="005A6E3B">
      <w:pPr>
        <w:spacing w:before="13" w:line="400" w:lineRule="exact"/>
        <w:ind w:left="180"/>
        <w:rPr>
          <w:b/>
          <w:position w:val="-1"/>
          <w:sz w:val="36"/>
          <w:szCs w:val="36"/>
          <w:u w:val="single" w:color="000000"/>
        </w:rPr>
      </w:pPr>
    </w:p>
    <w:p w14:paraId="1036DA3F" w14:textId="2808D18B" w:rsidR="000B5E4F" w:rsidRDefault="000B5E4F" w:rsidP="005A6E3B">
      <w:pPr>
        <w:spacing w:before="13" w:line="400" w:lineRule="exact"/>
        <w:ind w:left="180"/>
        <w:rPr>
          <w:b/>
          <w:position w:val="-1"/>
          <w:sz w:val="36"/>
          <w:szCs w:val="36"/>
          <w:u w:val="single" w:color="000000"/>
        </w:rPr>
      </w:pPr>
    </w:p>
    <w:p w14:paraId="6B631C37" w14:textId="5F9B4E67" w:rsidR="000B5E4F" w:rsidRDefault="000B5E4F" w:rsidP="003142C8">
      <w:pPr>
        <w:spacing w:before="13" w:line="400" w:lineRule="exact"/>
        <w:ind w:left="180"/>
        <w:jc w:val="center"/>
        <w:rPr>
          <w:b/>
          <w:position w:val="-1"/>
          <w:sz w:val="36"/>
          <w:szCs w:val="36"/>
          <w:u w:val="single" w:color="000000"/>
        </w:rPr>
      </w:pPr>
      <w:r>
        <w:rPr>
          <w:b/>
          <w:position w:val="-1"/>
          <w:sz w:val="36"/>
          <w:szCs w:val="36"/>
          <w:u w:val="single" w:color="000000"/>
        </w:rPr>
        <w:lastRenderedPageBreak/>
        <w:t>Calendar of Exciting Events!</w:t>
      </w:r>
    </w:p>
    <w:p w14:paraId="3F9C1445" w14:textId="77777777" w:rsidR="0031276A" w:rsidRDefault="0031276A" w:rsidP="005A6E3B">
      <w:pPr>
        <w:spacing w:before="29"/>
        <w:ind w:left="180" w:right="389"/>
        <w:jc w:val="center"/>
        <w:rPr>
          <w:b/>
          <w:sz w:val="24"/>
          <w:szCs w:val="24"/>
        </w:rPr>
      </w:pPr>
    </w:p>
    <w:p w14:paraId="4ADE7AA5" w14:textId="42732806" w:rsidR="00463C3A" w:rsidRDefault="00443328" w:rsidP="005A6E3B">
      <w:pPr>
        <w:spacing w:before="29"/>
        <w:ind w:left="180" w:right="389"/>
        <w:jc w:val="center"/>
        <w:rPr>
          <w:b/>
          <w:sz w:val="24"/>
          <w:szCs w:val="24"/>
        </w:rPr>
      </w:pPr>
      <w:r>
        <w:rPr>
          <w:b/>
          <w:sz w:val="24"/>
          <w:szCs w:val="24"/>
        </w:rPr>
        <w:t>DAY</w:t>
      </w:r>
      <w:r w:rsidR="00463C3A">
        <w:rPr>
          <w:b/>
          <w:sz w:val="24"/>
          <w:szCs w:val="24"/>
        </w:rPr>
        <w:t xml:space="preserve"> 1</w:t>
      </w:r>
    </w:p>
    <w:p w14:paraId="56D33C07" w14:textId="77777777" w:rsidR="00FD0F75" w:rsidRDefault="00FD0F75" w:rsidP="005A6E3B">
      <w:pPr>
        <w:spacing w:before="29"/>
        <w:ind w:left="180" w:right="389"/>
        <w:jc w:val="center"/>
        <w:rPr>
          <w:b/>
          <w:sz w:val="24"/>
          <w:szCs w:val="24"/>
        </w:rPr>
      </w:pPr>
    </w:p>
    <w:p w14:paraId="47B5DF75" w14:textId="15F3D760" w:rsidR="00463C3A" w:rsidRPr="00443328" w:rsidRDefault="00463C3A" w:rsidP="00E1785E">
      <w:pPr>
        <w:spacing w:before="29"/>
        <w:ind w:left="1440" w:right="389" w:hanging="1260"/>
        <w:rPr>
          <w:bCs/>
          <w:sz w:val="24"/>
          <w:szCs w:val="24"/>
        </w:rPr>
      </w:pPr>
      <w:r w:rsidRPr="00443328">
        <w:rPr>
          <w:b/>
          <w:sz w:val="24"/>
          <w:szCs w:val="24"/>
        </w:rPr>
        <w:t xml:space="preserve">Session 1: </w:t>
      </w:r>
      <w:r w:rsidR="00443328" w:rsidRPr="00443328">
        <w:rPr>
          <w:b/>
          <w:sz w:val="24"/>
          <w:szCs w:val="24"/>
        </w:rPr>
        <w:t xml:space="preserve"> </w:t>
      </w:r>
      <w:r w:rsidR="00E1785E">
        <w:rPr>
          <w:b/>
          <w:sz w:val="24"/>
          <w:szCs w:val="24"/>
        </w:rPr>
        <w:tab/>
      </w:r>
      <w:r w:rsidR="00443328" w:rsidRPr="00443328">
        <w:rPr>
          <w:bCs/>
          <w:sz w:val="24"/>
          <w:szCs w:val="24"/>
        </w:rPr>
        <w:t>Introduction</w:t>
      </w:r>
      <w:r w:rsidR="00443328" w:rsidRPr="00443328">
        <w:rPr>
          <w:b/>
          <w:sz w:val="24"/>
          <w:szCs w:val="24"/>
        </w:rPr>
        <w:t xml:space="preserve"> - </w:t>
      </w:r>
      <w:r w:rsidR="00443328" w:rsidRPr="00443328">
        <w:rPr>
          <w:bCs/>
          <w:sz w:val="24"/>
          <w:szCs w:val="24"/>
        </w:rPr>
        <w:t>Defining</w:t>
      </w:r>
      <w:r w:rsidR="00443328" w:rsidRPr="00443328">
        <w:rPr>
          <w:bCs/>
          <w:sz w:val="24"/>
          <w:szCs w:val="24"/>
        </w:rPr>
        <w:t xml:space="preserve"> </w:t>
      </w:r>
      <w:r w:rsidR="00443328" w:rsidRPr="00443328">
        <w:rPr>
          <w:bCs/>
          <w:sz w:val="24"/>
          <w:szCs w:val="24"/>
        </w:rPr>
        <w:t>Leadership</w:t>
      </w:r>
      <w:r w:rsidR="00443328" w:rsidRPr="00443328">
        <w:rPr>
          <w:b/>
          <w:sz w:val="24"/>
          <w:szCs w:val="24"/>
        </w:rPr>
        <w:t xml:space="preserve"> </w:t>
      </w:r>
      <w:r w:rsidR="00443328" w:rsidRPr="00443328">
        <w:rPr>
          <w:bCs/>
          <w:sz w:val="24"/>
          <w:szCs w:val="24"/>
        </w:rPr>
        <w:t>through lecture, readings</w:t>
      </w:r>
      <w:r w:rsidR="00443328" w:rsidRPr="00443328">
        <w:rPr>
          <w:b/>
          <w:sz w:val="24"/>
          <w:szCs w:val="24"/>
        </w:rPr>
        <w:t xml:space="preserve"> </w:t>
      </w:r>
      <w:r w:rsidR="00443328" w:rsidRPr="00443328">
        <w:rPr>
          <w:bCs/>
          <w:sz w:val="24"/>
          <w:szCs w:val="24"/>
        </w:rPr>
        <w:t xml:space="preserve">and video </w:t>
      </w:r>
      <w:r w:rsidR="00443328" w:rsidRPr="00443328">
        <w:rPr>
          <w:bCs/>
          <w:sz w:val="24"/>
          <w:szCs w:val="24"/>
        </w:rPr>
        <w:t>Global Leadership Attributes; Practicing Leadership. </w:t>
      </w:r>
    </w:p>
    <w:p w14:paraId="19D7D15E" w14:textId="0787B32E" w:rsidR="00463C3A" w:rsidRDefault="00463C3A" w:rsidP="005A6E3B">
      <w:pPr>
        <w:spacing w:before="29"/>
        <w:ind w:left="180" w:right="389"/>
        <w:rPr>
          <w:b/>
          <w:sz w:val="24"/>
          <w:szCs w:val="24"/>
        </w:rPr>
      </w:pPr>
    </w:p>
    <w:p w14:paraId="5EEE89F4" w14:textId="77777777" w:rsidR="00E1785E" w:rsidRDefault="00463C3A" w:rsidP="005A6E3B">
      <w:pPr>
        <w:spacing w:before="29"/>
        <w:ind w:left="180" w:right="389"/>
        <w:rPr>
          <w:b/>
          <w:sz w:val="24"/>
          <w:szCs w:val="24"/>
        </w:rPr>
      </w:pPr>
      <w:r>
        <w:rPr>
          <w:b/>
          <w:sz w:val="24"/>
          <w:szCs w:val="24"/>
        </w:rPr>
        <w:t>Session 2:</w:t>
      </w:r>
      <w:r>
        <w:rPr>
          <w:b/>
          <w:sz w:val="24"/>
          <w:szCs w:val="24"/>
        </w:rPr>
        <w:tab/>
      </w:r>
      <w:r w:rsidR="00E1785E" w:rsidRPr="00E1785E">
        <w:rPr>
          <w:bCs/>
          <w:sz w:val="24"/>
          <w:szCs w:val="24"/>
        </w:rPr>
        <w:t>Recognizing Your Traits</w:t>
      </w:r>
      <w:r w:rsidR="00E1785E" w:rsidRPr="00E1785E">
        <w:rPr>
          <w:bCs/>
          <w:sz w:val="24"/>
          <w:szCs w:val="24"/>
        </w:rPr>
        <w:t xml:space="preserve"> - </w:t>
      </w:r>
      <w:r w:rsidR="00E1785E" w:rsidRPr="00E1785E">
        <w:rPr>
          <w:bCs/>
          <w:sz w:val="24"/>
          <w:szCs w:val="24"/>
        </w:rPr>
        <w:t>What Traits Do Effective Leaders Exhibit?</w:t>
      </w:r>
      <w:r w:rsidR="00E1785E" w:rsidRPr="00E1785E">
        <w:rPr>
          <w:b/>
          <w:sz w:val="24"/>
          <w:szCs w:val="24"/>
        </w:rPr>
        <w:t> </w:t>
      </w:r>
      <w:r w:rsidR="00E1785E" w:rsidRPr="00E1785E">
        <w:rPr>
          <w:b/>
          <w:sz w:val="24"/>
          <w:szCs w:val="24"/>
        </w:rPr>
        <w:t xml:space="preserve"> </w:t>
      </w:r>
    </w:p>
    <w:p w14:paraId="2E17C987" w14:textId="6D5F4C0E" w:rsidR="00E1785E" w:rsidRDefault="00E1785E" w:rsidP="005A6E3B">
      <w:pPr>
        <w:spacing w:before="29"/>
        <w:ind w:left="180" w:right="389"/>
        <w:rPr>
          <w:bCs/>
          <w:sz w:val="24"/>
          <w:szCs w:val="24"/>
        </w:rPr>
      </w:pPr>
      <w:r>
        <w:rPr>
          <w:bCs/>
          <w:sz w:val="24"/>
          <w:szCs w:val="24"/>
        </w:rPr>
        <w:tab/>
      </w:r>
      <w:r>
        <w:rPr>
          <w:bCs/>
          <w:sz w:val="24"/>
          <w:szCs w:val="24"/>
        </w:rPr>
        <w:tab/>
      </w:r>
      <w:r w:rsidRPr="00E1785E">
        <w:rPr>
          <w:bCs/>
          <w:sz w:val="24"/>
          <w:szCs w:val="24"/>
        </w:rPr>
        <w:t>Explore how strengths can make one a better leader. </w:t>
      </w:r>
    </w:p>
    <w:p w14:paraId="279EA261" w14:textId="03D8DA82" w:rsidR="009118B8" w:rsidRDefault="0031276A" w:rsidP="00E1785E">
      <w:pPr>
        <w:spacing w:before="29"/>
        <w:ind w:left="900" w:right="389" w:firstLine="540"/>
        <w:rPr>
          <w:bCs/>
          <w:sz w:val="24"/>
          <w:szCs w:val="24"/>
        </w:rPr>
      </w:pPr>
      <w:r w:rsidRPr="0031276A">
        <w:rPr>
          <w:bCs/>
          <w:sz w:val="24"/>
          <w:szCs w:val="24"/>
        </w:rPr>
        <w:t>Applying Professional Communication</w:t>
      </w:r>
      <w:r w:rsidR="00E1785E">
        <w:rPr>
          <w:bCs/>
          <w:sz w:val="24"/>
          <w:szCs w:val="24"/>
        </w:rPr>
        <w:t xml:space="preserve"> as a leader</w:t>
      </w:r>
    </w:p>
    <w:p w14:paraId="0D1E9C5C" w14:textId="27983BA2" w:rsidR="009118B8" w:rsidRPr="009118B8" w:rsidRDefault="009118B8" w:rsidP="009118B8">
      <w:pPr>
        <w:spacing w:before="29"/>
        <w:ind w:left="720" w:right="389" w:firstLine="720"/>
        <w:rPr>
          <w:bCs/>
          <w:sz w:val="24"/>
          <w:szCs w:val="24"/>
        </w:rPr>
      </w:pPr>
      <w:r w:rsidRPr="009118B8">
        <w:rPr>
          <w:bCs/>
          <w:sz w:val="24"/>
          <w:szCs w:val="24"/>
        </w:rPr>
        <w:t xml:space="preserve">• Effective verbal communication • Effective written communication </w:t>
      </w:r>
    </w:p>
    <w:p w14:paraId="602DABE6" w14:textId="26065DF8" w:rsidR="00463C3A" w:rsidRPr="009118B8" w:rsidRDefault="009118B8" w:rsidP="009118B8">
      <w:pPr>
        <w:spacing w:before="29"/>
        <w:ind w:left="720" w:right="389" w:firstLine="720"/>
        <w:rPr>
          <w:bCs/>
          <w:sz w:val="24"/>
          <w:szCs w:val="24"/>
        </w:rPr>
      </w:pPr>
      <w:r w:rsidRPr="009118B8">
        <w:rPr>
          <w:bCs/>
          <w:sz w:val="24"/>
          <w:szCs w:val="24"/>
        </w:rPr>
        <w:t>•</w:t>
      </w:r>
      <w:r>
        <w:rPr>
          <w:bCs/>
          <w:sz w:val="24"/>
          <w:szCs w:val="24"/>
        </w:rPr>
        <w:t xml:space="preserve"> </w:t>
      </w:r>
      <w:r w:rsidRPr="009118B8">
        <w:rPr>
          <w:bCs/>
          <w:sz w:val="24"/>
          <w:szCs w:val="24"/>
        </w:rPr>
        <w:t>Effective non-verbal communication</w:t>
      </w:r>
      <w:r w:rsidR="00463C3A" w:rsidRPr="009118B8">
        <w:rPr>
          <w:bCs/>
          <w:sz w:val="24"/>
          <w:szCs w:val="24"/>
        </w:rPr>
        <w:tab/>
      </w:r>
      <w:r w:rsidR="00463C3A" w:rsidRPr="009118B8">
        <w:rPr>
          <w:bCs/>
          <w:sz w:val="24"/>
          <w:szCs w:val="24"/>
        </w:rPr>
        <w:tab/>
      </w:r>
    </w:p>
    <w:p w14:paraId="53D87F28" w14:textId="77777777" w:rsidR="009118B8" w:rsidRDefault="009118B8" w:rsidP="005A6E3B">
      <w:pPr>
        <w:spacing w:before="29"/>
        <w:ind w:left="180" w:right="389"/>
        <w:rPr>
          <w:b/>
          <w:sz w:val="24"/>
          <w:szCs w:val="24"/>
        </w:rPr>
      </w:pPr>
    </w:p>
    <w:p w14:paraId="54AB5EFD" w14:textId="336AA7E5" w:rsidR="00463C3A" w:rsidRDefault="00463C3A" w:rsidP="005A6E3B">
      <w:pPr>
        <w:spacing w:before="29"/>
        <w:ind w:left="180" w:right="389"/>
        <w:rPr>
          <w:b/>
          <w:sz w:val="24"/>
          <w:szCs w:val="24"/>
        </w:rPr>
      </w:pPr>
      <w:r>
        <w:rPr>
          <w:b/>
          <w:sz w:val="24"/>
          <w:szCs w:val="24"/>
        </w:rPr>
        <w:t>LUNCH</w:t>
      </w:r>
      <w:r w:rsidR="009638FA">
        <w:rPr>
          <w:b/>
          <w:sz w:val="24"/>
          <w:szCs w:val="24"/>
        </w:rPr>
        <w:t xml:space="preserve"> </w:t>
      </w:r>
      <w:r w:rsidR="000F09E9">
        <w:rPr>
          <w:b/>
          <w:sz w:val="24"/>
          <w:szCs w:val="24"/>
        </w:rPr>
        <w:t xml:space="preserve">/ BREAK </w:t>
      </w:r>
    </w:p>
    <w:p w14:paraId="1691818F" w14:textId="67241354" w:rsidR="00463C3A" w:rsidRDefault="00463C3A" w:rsidP="005A6E3B">
      <w:pPr>
        <w:spacing w:before="29"/>
        <w:ind w:left="180" w:right="389"/>
        <w:rPr>
          <w:b/>
          <w:sz w:val="24"/>
          <w:szCs w:val="24"/>
        </w:rPr>
      </w:pPr>
    </w:p>
    <w:p w14:paraId="04338613" w14:textId="6EDE3464" w:rsidR="00E1785E" w:rsidRPr="00E1785E" w:rsidRDefault="00463C3A" w:rsidP="005366E3">
      <w:pPr>
        <w:spacing w:before="29"/>
        <w:ind w:left="180" w:right="389"/>
        <w:rPr>
          <w:bCs/>
          <w:sz w:val="24"/>
          <w:szCs w:val="24"/>
        </w:rPr>
      </w:pPr>
      <w:r>
        <w:rPr>
          <w:b/>
          <w:sz w:val="24"/>
          <w:szCs w:val="24"/>
        </w:rPr>
        <w:t xml:space="preserve">Session 3: </w:t>
      </w:r>
      <w:r>
        <w:rPr>
          <w:b/>
          <w:sz w:val="24"/>
          <w:szCs w:val="24"/>
        </w:rPr>
        <w:tab/>
      </w:r>
      <w:r w:rsidR="00E1785E" w:rsidRPr="00E1785E">
        <w:rPr>
          <w:bCs/>
          <w:sz w:val="24"/>
          <w:szCs w:val="24"/>
        </w:rPr>
        <w:t>Understanding Philosophy and Styles</w:t>
      </w:r>
      <w:r w:rsidR="00E1785E" w:rsidRPr="00E1785E">
        <w:rPr>
          <w:bCs/>
          <w:sz w:val="24"/>
          <w:szCs w:val="24"/>
        </w:rPr>
        <w:t xml:space="preserve"> </w:t>
      </w:r>
    </w:p>
    <w:p w14:paraId="57CDD126" w14:textId="0DDD7739" w:rsidR="00E1785E" w:rsidRDefault="00E1785E" w:rsidP="00E1785E">
      <w:pPr>
        <w:spacing w:before="29"/>
        <w:ind w:left="900" w:right="389" w:firstLine="540"/>
        <w:rPr>
          <w:b/>
          <w:sz w:val="24"/>
          <w:szCs w:val="24"/>
        </w:rPr>
      </w:pPr>
      <w:r w:rsidRPr="00E1785E">
        <w:rPr>
          <w:bCs/>
          <w:sz w:val="24"/>
          <w:szCs w:val="24"/>
        </w:rPr>
        <w:t>Leadership Explained‐Theory X and Theory Y</w:t>
      </w:r>
      <w:r w:rsidRPr="00E1785E">
        <w:rPr>
          <w:bCs/>
          <w:sz w:val="24"/>
          <w:szCs w:val="24"/>
        </w:rPr>
        <w:t xml:space="preserve"> </w:t>
      </w:r>
    </w:p>
    <w:p w14:paraId="75724F17" w14:textId="77777777" w:rsidR="00E1785E" w:rsidRDefault="00E1785E" w:rsidP="00E1785E">
      <w:pPr>
        <w:spacing w:before="29"/>
        <w:ind w:left="900" w:right="389" w:firstLine="540"/>
        <w:rPr>
          <w:bCs/>
          <w:sz w:val="24"/>
          <w:szCs w:val="24"/>
        </w:rPr>
      </w:pPr>
      <w:r w:rsidRPr="00E1785E">
        <w:rPr>
          <w:bCs/>
          <w:sz w:val="24"/>
          <w:szCs w:val="24"/>
        </w:rPr>
        <w:t>Understanding administrative skills and their use in practice</w:t>
      </w:r>
      <w:r w:rsidRPr="00E1785E">
        <w:rPr>
          <w:bCs/>
          <w:sz w:val="24"/>
          <w:szCs w:val="24"/>
        </w:rPr>
        <w:t xml:space="preserve"> </w:t>
      </w:r>
    </w:p>
    <w:p w14:paraId="0CA1FB58" w14:textId="1D2A28F7" w:rsidR="005366E3" w:rsidRPr="005366E3" w:rsidRDefault="0031276A" w:rsidP="00E1785E">
      <w:pPr>
        <w:spacing w:before="29"/>
        <w:ind w:left="900" w:right="389" w:firstLine="540"/>
        <w:rPr>
          <w:bCs/>
          <w:sz w:val="24"/>
          <w:szCs w:val="24"/>
        </w:rPr>
      </w:pPr>
      <w:r w:rsidRPr="0031276A">
        <w:rPr>
          <w:bCs/>
          <w:sz w:val="24"/>
          <w:szCs w:val="24"/>
        </w:rPr>
        <w:t>How to develop exceptional rapport</w:t>
      </w:r>
    </w:p>
    <w:p w14:paraId="6DE5B9B4" w14:textId="657E2AFC" w:rsidR="005366E3" w:rsidRDefault="0031276A" w:rsidP="00E1785E">
      <w:pPr>
        <w:spacing w:before="29"/>
        <w:ind w:left="720" w:right="389" w:firstLine="720"/>
        <w:rPr>
          <w:bCs/>
          <w:sz w:val="24"/>
          <w:szCs w:val="24"/>
        </w:rPr>
      </w:pPr>
      <w:r w:rsidRPr="0031276A">
        <w:rPr>
          <w:bCs/>
          <w:sz w:val="24"/>
          <w:szCs w:val="24"/>
        </w:rPr>
        <w:t>Analyzing communication patterns</w:t>
      </w:r>
    </w:p>
    <w:p w14:paraId="26E6AD81" w14:textId="77777777" w:rsidR="0031276A" w:rsidRDefault="0031276A" w:rsidP="0031276A">
      <w:pPr>
        <w:spacing w:before="29"/>
        <w:ind w:left="1620" w:right="389" w:firstLine="540"/>
        <w:rPr>
          <w:b/>
          <w:sz w:val="24"/>
          <w:szCs w:val="24"/>
        </w:rPr>
      </w:pPr>
    </w:p>
    <w:p w14:paraId="53E9E8FD" w14:textId="53252E55" w:rsidR="00463C3A" w:rsidRDefault="00E1785E" w:rsidP="005366E3">
      <w:pPr>
        <w:spacing w:before="29"/>
        <w:ind w:left="180" w:right="389"/>
        <w:jc w:val="center"/>
        <w:rPr>
          <w:b/>
          <w:sz w:val="24"/>
          <w:szCs w:val="24"/>
        </w:rPr>
      </w:pPr>
      <w:r>
        <w:rPr>
          <w:b/>
          <w:sz w:val="24"/>
          <w:szCs w:val="24"/>
        </w:rPr>
        <w:t>DAY</w:t>
      </w:r>
      <w:r w:rsidR="00463C3A">
        <w:rPr>
          <w:b/>
          <w:sz w:val="24"/>
          <w:szCs w:val="24"/>
        </w:rPr>
        <w:t xml:space="preserve"> 2</w:t>
      </w:r>
    </w:p>
    <w:p w14:paraId="2812FB3F" w14:textId="77777777" w:rsidR="005366E3" w:rsidRDefault="005366E3" w:rsidP="005A6E3B">
      <w:pPr>
        <w:spacing w:before="29"/>
        <w:ind w:left="180" w:right="389"/>
        <w:rPr>
          <w:b/>
          <w:bCs/>
          <w:sz w:val="24"/>
          <w:szCs w:val="24"/>
        </w:rPr>
      </w:pPr>
    </w:p>
    <w:p w14:paraId="63238032" w14:textId="1F64C397" w:rsidR="00E1785E" w:rsidRDefault="00463C3A" w:rsidP="0031276A">
      <w:pPr>
        <w:spacing w:before="29"/>
        <w:ind w:left="180" w:right="389"/>
        <w:rPr>
          <w:sz w:val="24"/>
          <w:szCs w:val="24"/>
        </w:rPr>
      </w:pPr>
      <w:r w:rsidRPr="0031276A">
        <w:rPr>
          <w:b/>
          <w:bCs/>
          <w:sz w:val="24"/>
          <w:szCs w:val="24"/>
        </w:rPr>
        <w:t>Session 4:</w:t>
      </w:r>
      <w:r w:rsidRPr="0031276A">
        <w:rPr>
          <w:b/>
          <w:bCs/>
          <w:sz w:val="24"/>
          <w:szCs w:val="24"/>
        </w:rPr>
        <w:tab/>
      </w:r>
      <w:r w:rsidR="00E1785E" w:rsidRPr="00FD0F75">
        <w:rPr>
          <w:sz w:val="24"/>
          <w:szCs w:val="24"/>
        </w:rPr>
        <w:t>Understand</w:t>
      </w:r>
      <w:r w:rsidR="00FD0F75">
        <w:rPr>
          <w:sz w:val="24"/>
          <w:szCs w:val="24"/>
        </w:rPr>
        <w:t>ing</w:t>
      </w:r>
      <w:r w:rsidR="00E1785E" w:rsidRPr="00FD0F75">
        <w:rPr>
          <w:sz w:val="24"/>
          <w:szCs w:val="24"/>
        </w:rPr>
        <w:t> the characteristics of a vision</w:t>
      </w:r>
      <w:r w:rsidR="00E1785E" w:rsidRPr="00FD0F75">
        <w:rPr>
          <w:sz w:val="24"/>
          <w:szCs w:val="24"/>
        </w:rPr>
        <w:t xml:space="preserve"> </w:t>
      </w:r>
    </w:p>
    <w:p w14:paraId="360C2B11" w14:textId="77777777" w:rsidR="00FD0F75" w:rsidRPr="00FD0F75" w:rsidRDefault="00FD0F75" w:rsidP="0031276A">
      <w:pPr>
        <w:spacing w:before="29"/>
        <w:ind w:left="180" w:right="389"/>
        <w:rPr>
          <w:sz w:val="24"/>
          <w:szCs w:val="24"/>
        </w:rPr>
      </w:pPr>
      <w:r>
        <w:rPr>
          <w:b/>
          <w:bCs/>
          <w:sz w:val="24"/>
          <w:szCs w:val="24"/>
        </w:rPr>
        <w:tab/>
      </w:r>
      <w:r>
        <w:rPr>
          <w:b/>
          <w:bCs/>
          <w:sz w:val="24"/>
          <w:szCs w:val="24"/>
        </w:rPr>
        <w:tab/>
      </w:r>
      <w:r w:rsidRPr="00FD0F75">
        <w:rPr>
          <w:sz w:val="24"/>
          <w:szCs w:val="24"/>
        </w:rPr>
        <w:t>Examine the process of vision articulation; </w:t>
      </w:r>
    </w:p>
    <w:p w14:paraId="014DD270" w14:textId="77777777" w:rsidR="00FD0F75" w:rsidRDefault="00FD0F75" w:rsidP="00FD0F75">
      <w:pPr>
        <w:spacing w:before="29"/>
        <w:ind w:left="900" w:right="389" w:firstLine="540"/>
        <w:rPr>
          <w:sz w:val="24"/>
          <w:szCs w:val="24"/>
        </w:rPr>
      </w:pPr>
      <w:r w:rsidRPr="00FD0F75">
        <w:rPr>
          <w:sz w:val="24"/>
          <w:szCs w:val="24"/>
        </w:rPr>
        <w:t>Discuss vision implementation; Focus on how to develop a </w:t>
      </w:r>
    </w:p>
    <w:p w14:paraId="6ADD84CD" w14:textId="40831F20" w:rsidR="00FD0F75" w:rsidRPr="00FD0F75" w:rsidRDefault="00FD0F75" w:rsidP="00FD0F75">
      <w:pPr>
        <w:spacing w:before="29"/>
        <w:ind w:left="900" w:right="389" w:firstLine="540"/>
        <w:rPr>
          <w:sz w:val="24"/>
          <w:szCs w:val="24"/>
        </w:rPr>
      </w:pPr>
      <w:r w:rsidRPr="00FD0F75">
        <w:rPr>
          <w:sz w:val="24"/>
          <w:szCs w:val="24"/>
        </w:rPr>
        <w:t>workable vision for different contexts</w:t>
      </w:r>
    </w:p>
    <w:p w14:paraId="3016E49D" w14:textId="705E0CF1" w:rsidR="0031276A" w:rsidRDefault="0031276A" w:rsidP="00E1785E">
      <w:pPr>
        <w:spacing w:before="29"/>
        <w:ind w:left="900" w:right="389" w:firstLine="540"/>
        <w:rPr>
          <w:b/>
          <w:bCs/>
          <w:sz w:val="24"/>
          <w:szCs w:val="24"/>
        </w:rPr>
      </w:pPr>
      <w:r w:rsidRPr="0031276A">
        <w:rPr>
          <w:sz w:val="24"/>
          <w:szCs w:val="24"/>
        </w:rPr>
        <w:t>Pinpointing and Aligning to Professional Styles</w:t>
      </w:r>
      <w:r w:rsidRPr="0031276A">
        <w:rPr>
          <w:b/>
          <w:bCs/>
          <w:sz w:val="24"/>
          <w:szCs w:val="24"/>
        </w:rPr>
        <w:t xml:space="preserve"> </w:t>
      </w:r>
    </w:p>
    <w:p w14:paraId="1D343252" w14:textId="46083EF5" w:rsidR="005366E3" w:rsidRPr="0031276A" w:rsidRDefault="0031276A" w:rsidP="009118B8">
      <w:pPr>
        <w:spacing w:before="29"/>
        <w:ind w:left="720" w:right="389" w:firstLine="720"/>
        <w:rPr>
          <w:sz w:val="24"/>
          <w:szCs w:val="24"/>
        </w:rPr>
      </w:pPr>
      <w:bookmarkStart w:id="0" w:name="_Hlk15591605"/>
      <w:r w:rsidRPr="0031276A">
        <w:rPr>
          <w:sz w:val="24"/>
          <w:szCs w:val="24"/>
        </w:rPr>
        <w:t>•</w:t>
      </w:r>
      <w:bookmarkEnd w:id="0"/>
      <w:r w:rsidR="009118B8">
        <w:rPr>
          <w:sz w:val="24"/>
          <w:szCs w:val="24"/>
        </w:rPr>
        <w:t xml:space="preserve"> </w:t>
      </w:r>
      <w:r w:rsidR="009118B8" w:rsidRPr="0031276A">
        <w:rPr>
          <w:sz w:val="24"/>
          <w:szCs w:val="24"/>
        </w:rPr>
        <w:t>Passive</w:t>
      </w:r>
      <w:r w:rsidR="009118B8">
        <w:rPr>
          <w:sz w:val="24"/>
          <w:szCs w:val="24"/>
        </w:rPr>
        <w:t xml:space="preserve"> • </w:t>
      </w:r>
      <w:r w:rsidR="009118B8" w:rsidRPr="0031276A">
        <w:rPr>
          <w:sz w:val="24"/>
          <w:szCs w:val="24"/>
        </w:rPr>
        <w:t>Aggressive</w:t>
      </w:r>
      <w:r w:rsidR="009118B8">
        <w:rPr>
          <w:sz w:val="24"/>
          <w:szCs w:val="24"/>
        </w:rPr>
        <w:t xml:space="preserve"> • </w:t>
      </w:r>
      <w:r w:rsidRPr="0031276A">
        <w:rPr>
          <w:sz w:val="24"/>
          <w:szCs w:val="24"/>
        </w:rPr>
        <w:t>Passive-</w:t>
      </w:r>
      <w:r w:rsidR="000F09E9">
        <w:rPr>
          <w:sz w:val="24"/>
          <w:szCs w:val="24"/>
        </w:rPr>
        <w:t>A</w:t>
      </w:r>
      <w:r w:rsidR="009118B8" w:rsidRPr="0031276A">
        <w:rPr>
          <w:sz w:val="24"/>
          <w:szCs w:val="24"/>
        </w:rPr>
        <w:t>ggressive</w:t>
      </w:r>
      <w:r w:rsidR="009118B8">
        <w:rPr>
          <w:sz w:val="24"/>
          <w:szCs w:val="24"/>
        </w:rPr>
        <w:t xml:space="preserve"> • </w:t>
      </w:r>
      <w:r w:rsidRPr="0031276A">
        <w:rPr>
          <w:sz w:val="24"/>
          <w:szCs w:val="24"/>
        </w:rPr>
        <w:t xml:space="preserve">Assertive </w:t>
      </w:r>
    </w:p>
    <w:p w14:paraId="3C999C48" w14:textId="77777777" w:rsidR="005366E3" w:rsidRDefault="005366E3" w:rsidP="005A6E3B">
      <w:pPr>
        <w:spacing w:before="29"/>
        <w:ind w:left="180" w:right="389"/>
        <w:rPr>
          <w:b/>
          <w:bCs/>
          <w:sz w:val="24"/>
          <w:szCs w:val="24"/>
        </w:rPr>
      </w:pPr>
    </w:p>
    <w:p w14:paraId="0EE990F1" w14:textId="57BE66EC" w:rsidR="00463C3A" w:rsidRDefault="00463C3A" w:rsidP="005A6E3B">
      <w:pPr>
        <w:spacing w:before="29"/>
        <w:ind w:left="180" w:right="389"/>
        <w:rPr>
          <w:b/>
          <w:bCs/>
          <w:sz w:val="24"/>
          <w:szCs w:val="24"/>
        </w:rPr>
      </w:pPr>
      <w:r>
        <w:rPr>
          <w:b/>
          <w:bCs/>
          <w:sz w:val="24"/>
          <w:szCs w:val="24"/>
        </w:rPr>
        <w:t>LUNCH</w:t>
      </w:r>
      <w:r w:rsidR="000F09E9">
        <w:rPr>
          <w:b/>
          <w:bCs/>
          <w:sz w:val="24"/>
          <w:szCs w:val="24"/>
        </w:rPr>
        <w:t xml:space="preserve"> / BREAK</w:t>
      </w:r>
    </w:p>
    <w:p w14:paraId="4EFC671E" w14:textId="440CC370" w:rsidR="00463C3A" w:rsidRDefault="00463C3A" w:rsidP="005A6E3B">
      <w:pPr>
        <w:spacing w:before="29"/>
        <w:ind w:left="180" w:right="389"/>
        <w:rPr>
          <w:b/>
          <w:bCs/>
          <w:sz w:val="24"/>
          <w:szCs w:val="24"/>
        </w:rPr>
      </w:pPr>
    </w:p>
    <w:p w14:paraId="658749C1" w14:textId="10641E7F" w:rsidR="00463C3A" w:rsidRDefault="00463C3A" w:rsidP="0031276A">
      <w:pPr>
        <w:spacing w:before="29"/>
        <w:ind w:left="1440" w:right="389" w:hanging="1260"/>
        <w:rPr>
          <w:sz w:val="24"/>
          <w:szCs w:val="24"/>
        </w:rPr>
      </w:pPr>
      <w:r>
        <w:rPr>
          <w:b/>
          <w:bCs/>
          <w:sz w:val="24"/>
          <w:szCs w:val="24"/>
        </w:rPr>
        <w:t xml:space="preserve">Session 5: </w:t>
      </w:r>
      <w:r>
        <w:rPr>
          <w:b/>
          <w:bCs/>
          <w:sz w:val="24"/>
          <w:szCs w:val="24"/>
        </w:rPr>
        <w:tab/>
      </w:r>
      <w:r w:rsidR="0031276A" w:rsidRPr="0031276A">
        <w:rPr>
          <w:sz w:val="24"/>
          <w:szCs w:val="24"/>
        </w:rPr>
        <w:t>Four communication paradigms</w:t>
      </w:r>
    </w:p>
    <w:p w14:paraId="6BF2A8CE" w14:textId="32AF514B" w:rsidR="0031276A" w:rsidRPr="00FD0F75" w:rsidRDefault="0031276A" w:rsidP="00FD0F75">
      <w:pPr>
        <w:pStyle w:val="ListParagraph"/>
        <w:numPr>
          <w:ilvl w:val="0"/>
          <w:numId w:val="10"/>
        </w:numPr>
        <w:spacing w:before="29"/>
        <w:ind w:right="389"/>
        <w:rPr>
          <w:sz w:val="24"/>
          <w:szCs w:val="24"/>
        </w:rPr>
      </w:pPr>
      <w:r w:rsidRPr="00FD0F75">
        <w:rPr>
          <w:sz w:val="24"/>
          <w:szCs w:val="24"/>
        </w:rPr>
        <w:t>Key non-verbal to look for</w:t>
      </w:r>
    </w:p>
    <w:p w14:paraId="509BACDA" w14:textId="77777777" w:rsidR="0031276A" w:rsidRPr="0031276A" w:rsidRDefault="0031276A" w:rsidP="0031276A">
      <w:pPr>
        <w:spacing w:before="29"/>
        <w:ind w:left="1440" w:right="389" w:hanging="1260"/>
        <w:rPr>
          <w:sz w:val="24"/>
          <w:szCs w:val="24"/>
        </w:rPr>
      </w:pPr>
    </w:p>
    <w:p w14:paraId="3E964356" w14:textId="60D8DE8D" w:rsidR="00463C3A" w:rsidRDefault="00FD0F75" w:rsidP="005A6E3B">
      <w:pPr>
        <w:spacing w:before="29"/>
        <w:ind w:left="180" w:right="389"/>
        <w:jc w:val="center"/>
        <w:rPr>
          <w:b/>
          <w:bCs/>
          <w:sz w:val="24"/>
          <w:szCs w:val="24"/>
        </w:rPr>
      </w:pPr>
      <w:r>
        <w:rPr>
          <w:b/>
          <w:bCs/>
          <w:sz w:val="24"/>
          <w:szCs w:val="24"/>
        </w:rPr>
        <w:t>DAY</w:t>
      </w:r>
      <w:r w:rsidR="00463C3A">
        <w:rPr>
          <w:b/>
          <w:bCs/>
          <w:sz w:val="24"/>
          <w:szCs w:val="24"/>
        </w:rPr>
        <w:t xml:space="preserve"> 3</w:t>
      </w:r>
    </w:p>
    <w:p w14:paraId="26C3EE82" w14:textId="77777777" w:rsidR="009118B8" w:rsidRDefault="009118B8" w:rsidP="005366E3">
      <w:pPr>
        <w:spacing w:before="29"/>
        <w:ind w:left="180" w:right="389"/>
        <w:rPr>
          <w:b/>
          <w:bCs/>
          <w:sz w:val="24"/>
          <w:szCs w:val="24"/>
        </w:rPr>
      </w:pPr>
    </w:p>
    <w:p w14:paraId="6B93B72A" w14:textId="795B665E" w:rsidR="00FD0F75" w:rsidRDefault="00463C3A" w:rsidP="005366E3">
      <w:pPr>
        <w:spacing w:before="29"/>
        <w:ind w:left="180" w:right="389"/>
        <w:rPr>
          <w:b/>
          <w:bCs/>
          <w:sz w:val="24"/>
          <w:szCs w:val="24"/>
        </w:rPr>
      </w:pPr>
      <w:r>
        <w:rPr>
          <w:b/>
          <w:bCs/>
          <w:sz w:val="24"/>
          <w:szCs w:val="24"/>
        </w:rPr>
        <w:t>Session 6:</w:t>
      </w:r>
      <w:r>
        <w:rPr>
          <w:b/>
          <w:bCs/>
          <w:sz w:val="24"/>
          <w:szCs w:val="24"/>
        </w:rPr>
        <w:tab/>
      </w:r>
      <w:r w:rsidR="00FD0F75" w:rsidRPr="00FD0F75">
        <w:rPr>
          <w:sz w:val="24"/>
          <w:szCs w:val="24"/>
        </w:rPr>
        <w:t>Setting the Tone</w:t>
      </w:r>
      <w:r w:rsidR="00FD0F75" w:rsidRPr="00FD0F75">
        <w:rPr>
          <w:sz w:val="24"/>
          <w:szCs w:val="24"/>
        </w:rPr>
        <w:t xml:space="preserve"> - </w:t>
      </w:r>
      <w:r w:rsidR="00FD0F75" w:rsidRPr="00FD0F75">
        <w:rPr>
          <w:sz w:val="24"/>
          <w:szCs w:val="24"/>
        </w:rPr>
        <w:t>Establishing a Constructive Climate</w:t>
      </w:r>
    </w:p>
    <w:p w14:paraId="36291DE5" w14:textId="55A19140" w:rsidR="00FD0F75" w:rsidRDefault="00FD0F75" w:rsidP="00FD0F75">
      <w:pPr>
        <w:spacing w:before="29"/>
        <w:ind w:left="900" w:right="389" w:firstLine="540"/>
        <w:rPr>
          <w:sz w:val="24"/>
          <w:szCs w:val="24"/>
        </w:rPr>
      </w:pPr>
      <w:r>
        <w:rPr>
          <w:sz w:val="24"/>
          <w:szCs w:val="24"/>
        </w:rPr>
        <w:t xml:space="preserve">Establishing a </w:t>
      </w:r>
      <w:r w:rsidRPr="00FD0F75">
        <w:rPr>
          <w:sz w:val="24"/>
          <w:szCs w:val="24"/>
        </w:rPr>
        <w:t>process for providing constructive feedback to employees </w:t>
      </w:r>
    </w:p>
    <w:p w14:paraId="2CD93A03" w14:textId="17B22016" w:rsidR="00463C3A" w:rsidRPr="0071649A" w:rsidRDefault="0071649A" w:rsidP="0071649A">
      <w:pPr>
        <w:spacing w:before="29"/>
        <w:ind w:left="900" w:right="389" w:firstLine="540"/>
        <w:rPr>
          <w:sz w:val="24"/>
          <w:szCs w:val="24"/>
        </w:rPr>
      </w:pPr>
      <w:r w:rsidRPr="0071649A">
        <w:rPr>
          <w:sz w:val="24"/>
          <w:szCs w:val="24"/>
        </w:rPr>
        <w:t>Conflict Defined; Kinds of Conflict</w:t>
      </w:r>
    </w:p>
    <w:p w14:paraId="2785A9BC" w14:textId="77777777" w:rsidR="0071649A" w:rsidRDefault="0071649A" w:rsidP="0071649A">
      <w:pPr>
        <w:spacing w:before="29"/>
        <w:ind w:left="900" w:right="389" w:firstLine="540"/>
        <w:rPr>
          <w:b/>
          <w:bCs/>
          <w:sz w:val="24"/>
          <w:szCs w:val="24"/>
        </w:rPr>
      </w:pPr>
    </w:p>
    <w:p w14:paraId="44E71F8C" w14:textId="2C26B0B1" w:rsidR="00463C3A" w:rsidRDefault="00463C3A" w:rsidP="005A6E3B">
      <w:pPr>
        <w:spacing w:before="29"/>
        <w:ind w:left="180" w:right="389"/>
        <w:rPr>
          <w:b/>
          <w:bCs/>
          <w:sz w:val="24"/>
          <w:szCs w:val="24"/>
        </w:rPr>
      </w:pPr>
      <w:bookmarkStart w:id="1" w:name="_Hlk17739568"/>
      <w:r>
        <w:rPr>
          <w:b/>
          <w:bCs/>
          <w:sz w:val="24"/>
          <w:szCs w:val="24"/>
        </w:rPr>
        <w:t>LUNCH</w:t>
      </w:r>
      <w:r w:rsidR="000F09E9">
        <w:rPr>
          <w:b/>
          <w:bCs/>
          <w:sz w:val="24"/>
          <w:szCs w:val="24"/>
        </w:rPr>
        <w:t xml:space="preserve"> / BREAK</w:t>
      </w:r>
    </w:p>
    <w:bookmarkEnd w:id="1"/>
    <w:p w14:paraId="22EF98CD" w14:textId="77777777" w:rsidR="00463C3A" w:rsidRDefault="00463C3A" w:rsidP="005A6E3B">
      <w:pPr>
        <w:spacing w:before="29"/>
        <w:ind w:left="180" w:right="389"/>
        <w:rPr>
          <w:b/>
          <w:bCs/>
          <w:sz w:val="24"/>
          <w:szCs w:val="24"/>
        </w:rPr>
      </w:pPr>
    </w:p>
    <w:p w14:paraId="2EB1BF48" w14:textId="77777777" w:rsidR="00FD0F75" w:rsidRPr="00FD0F75" w:rsidRDefault="00463C3A" w:rsidP="00FD0F75">
      <w:pPr>
        <w:spacing w:before="29"/>
        <w:ind w:left="180" w:right="389"/>
        <w:rPr>
          <w:sz w:val="24"/>
          <w:szCs w:val="24"/>
        </w:rPr>
      </w:pPr>
      <w:r>
        <w:rPr>
          <w:b/>
          <w:bCs/>
          <w:sz w:val="24"/>
          <w:szCs w:val="24"/>
        </w:rPr>
        <w:t>Session 7:</w:t>
      </w:r>
      <w:r>
        <w:rPr>
          <w:b/>
          <w:bCs/>
          <w:sz w:val="24"/>
          <w:szCs w:val="24"/>
        </w:rPr>
        <w:tab/>
      </w:r>
      <w:r w:rsidR="00FD0F75" w:rsidRPr="00FD0F75">
        <w:rPr>
          <w:sz w:val="24"/>
          <w:szCs w:val="24"/>
        </w:rPr>
        <w:t>Responding Autobiographical</w:t>
      </w:r>
    </w:p>
    <w:p w14:paraId="740405DE" w14:textId="6CCB7C33" w:rsidR="00FD0F75" w:rsidRPr="00FD0F75" w:rsidRDefault="00FD0F75" w:rsidP="00FD0F75">
      <w:pPr>
        <w:spacing w:before="29"/>
        <w:ind w:left="900" w:right="389" w:firstLine="540"/>
        <w:rPr>
          <w:sz w:val="24"/>
          <w:szCs w:val="24"/>
        </w:rPr>
      </w:pPr>
      <w:r w:rsidRPr="00FD0F75">
        <w:rPr>
          <w:sz w:val="24"/>
          <w:szCs w:val="24"/>
        </w:rPr>
        <w:lastRenderedPageBreak/>
        <w:t>Using personal experience to grow professionally</w:t>
      </w:r>
    </w:p>
    <w:p w14:paraId="466FC369" w14:textId="4F50C44F" w:rsidR="00FD0F75" w:rsidRPr="00FD0F75" w:rsidRDefault="00FD0F75" w:rsidP="00FD0F75">
      <w:pPr>
        <w:spacing w:before="29"/>
        <w:ind w:left="900" w:right="389" w:firstLine="540"/>
        <w:rPr>
          <w:sz w:val="24"/>
          <w:szCs w:val="24"/>
        </w:rPr>
      </w:pPr>
      <w:r w:rsidRPr="00FD0F75">
        <w:rPr>
          <w:sz w:val="24"/>
          <w:szCs w:val="24"/>
        </w:rPr>
        <w:t>Defining personal experience in the workplace</w:t>
      </w:r>
    </w:p>
    <w:p w14:paraId="73B16DC8" w14:textId="234919CE" w:rsidR="005366E3" w:rsidRDefault="0031276A" w:rsidP="00FD0F75">
      <w:pPr>
        <w:spacing w:before="29"/>
        <w:ind w:left="900" w:right="389" w:firstLine="540"/>
        <w:rPr>
          <w:b/>
          <w:bCs/>
          <w:sz w:val="24"/>
          <w:szCs w:val="24"/>
        </w:rPr>
      </w:pPr>
      <w:r w:rsidRPr="0031276A">
        <w:rPr>
          <w:sz w:val="24"/>
          <w:szCs w:val="24"/>
        </w:rPr>
        <w:t>Removing Sticky Energy During Communication</w:t>
      </w:r>
    </w:p>
    <w:p w14:paraId="5F2095B5" w14:textId="77777777" w:rsidR="009118B8" w:rsidRDefault="009118B8" w:rsidP="005366E3">
      <w:pPr>
        <w:spacing w:before="29"/>
        <w:ind w:left="180" w:right="389"/>
        <w:jc w:val="center"/>
        <w:rPr>
          <w:b/>
          <w:bCs/>
          <w:sz w:val="24"/>
          <w:szCs w:val="24"/>
        </w:rPr>
      </w:pPr>
    </w:p>
    <w:p w14:paraId="2D1A4D7B" w14:textId="0479C184" w:rsidR="00463C3A" w:rsidRDefault="00D53BE2" w:rsidP="005366E3">
      <w:pPr>
        <w:spacing w:before="29"/>
        <w:ind w:left="180" w:right="389"/>
        <w:jc w:val="center"/>
        <w:rPr>
          <w:b/>
          <w:bCs/>
          <w:sz w:val="24"/>
          <w:szCs w:val="24"/>
        </w:rPr>
      </w:pPr>
      <w:r>
        <w:rPr>
          <w:b/>
          <w:bCs/>
          <w:sz w:val="24"/>
          <w:szCs w:val="24"/>
        </w:rPr>
        <w:t>DAY</w:t>
      </w:r>
      <w:r w:rsidR="00463C3A">
        <w:rPr>
          <w:b/>
          <w:bCs/>
          <w:sz w:val="24"/>
          <w:szCs w:val="24"/>
        </w:rPr>
        <w:t xml:space="preserve"> 4</w:t>
      </w:r>
    </w:p>
    <w:p w14:paraId="3AF302DB" w14:textId="17C1634D" w:rsidR="00463C3A" w:rsidRDefault="00463C3A" w:rsidP="005A6E3B">
      <w:pPr>
        <w:spacing w:before="29"/>
        <w:ind w:left="180" w:right="389"/>
        <w:rPr>
          <w:b/>
          <w:bCs/>
          <w:sz w:val="24"/>
          <w:szCs w:val="24"/>
        </w:rPr>
      </w:pPr>
    </w:p>
    <w:p w14:paraId="20876985" w14:textId="508B2B68" w:rsidR="0071649A" w:rsidRDefault="00463C3A" w:rsidP="009118B8">
      <w:pPr>
        <w:spacing w:before="29"/>
        <w:ind w:left="180" w:right="389"/>
        <w:rPr>
          <w:sz w:val="24"/>
          <w:szCs w:val="24"/>
        </w:rPr>
      </w:pPr>
      <w:r>
        <w:rPr>
          <w:b/>
          <w:bCs/>
          <w:sz w:val="24"/>
          <w:szCs w:val="24"/>
        </w:rPr>
        <w:t>Session 8:</w:t>
      </w:r>
      <w:r w:rsidR="0071649A">
        <w:rPr>
          <w:b/>
          <w:bCs/>
          <w:sz w:val="24"/>
          <w:szCs w:val="24"/>
        </w:rPr>
        <w:t xml:space="preserve"> </w:t>
      </w:r>
      <w:r w:rsidR="0071649A">
        <w:rPr>
          <w:b/>
          <w:bCs/>
          <w:sz w:val="24"/>
          <w:szCs w:val="24"/>
        </w:rPr>
        <w:tab/>
      </w:r>
      <w:r w:rsidR="0071649A" w:rsidRPr="0071649A">
        <w:rPr>
          <w:sz w:val="24"/>
          <w:szCs w:val="24"/>
        </w:rPr>
        <w:t>Ethical Leadership is about the following: </w:t>
      </w:r>
      <w:r w:rsidR="0071649A" w:rsidRPr="0071649A">
        <w:rPr>
          <w:sz w:val="24"/>
          <w:szCs w:val="24"/>
        </w:rPr>
        <w:t>The</w:t>
      </w:r>
      <w:r w:rsidR="0071649A" w:rsidRPr="0071649A">
        <w:rPr>
          <w:sz w:val="24"/>
          <w:szCs w:val="24"/>
        </w:rPr>
        <w:t xml:space="preserve"> Character of the Leader,  </w:t>
      </w:r>
    </w:p>
    <w:p w14:paraId="3FB16785" w14:textId="77777777" w:rsidR="0071649A" w:rsidRDefault="0071649A" w:rsidP="0071649A">
      <w:pPr>
        <w:spacing w:before="29"/>
        <w:ind w:left="720" w:right="389" w:firstLine="720"/>
        <w:rPr>
          <w:sz w:val="24"/>
          <w:szCs w:val="24"/>
        </w:rPr>
      </w:pPr>
      <w:r w:rsidRPr="0071649A">
        <w:rPr>
          <w:sz w:val="24"/>
          <w:szCs w:val="24"/>
        </w:rPr>
        <w:t>Action of the Leader, Goals of Leader, Honesty of the Leader, </w:t>
      </w:r>
    </w:p>
    <w:p w14:paraId="607520F5" w14:textId="6C3E7EF9" w:rsidR="007847A7" w:rsidRDefault="007847A7" w:rsidP="0071649A">
      <w:pPr>
        <w:spacing w:before="29"/>
        <w:ind w:left="720" w:right="389" w:firstLine="720"/>
        <w:rPr>
          <w:sz w:val="24"/>
          <w:szCs w:val="24"/>
        </w:rPr>
      </w:pPr>
    </w:p>
    <w:p w14:paraId="2670DB85" w14:textId="77777777" w:rsidR="007847A7" w:rsidRDefault="007847A7" w:rsidP="007847A7">
      <w:pPr>
        <w:spacing w:before="29"/>
        <w:ind w:left="180" w:right="389"/>
        <w:rPr>
          <w:b/>
          <w:bCs/>
          <w:sz w:val="24"/>
          <w:szCs w:val="24"/>
        </w:rPr>
      </w:pPr>
      <w:r>
        <w:rPr>
          <w:b/>
          <w:bCs/>
          <w:sz w:val="24"/>
          <w:szCs w:val="24"/>
        </w:rPr>
        <w:t>LUNCH / BREAK</w:t>
      </w:r>
    </w:p>
    <w:p w14:paraId="3E3D2E28" w14:textId="77777777" w:rsidR="007847A7" w:rsidRDefault="007847A7" w:rsidP="007847A7">
      <w:pPr>
        <w:spacing w:before="29"/>
        <w:ind w:right="389"/>
        <w:rPr>
          <w:sz w:val="24"/>
          <w:szCs w:val="24"/>
        </w:rPr>
      </w:pPr>
    </w:p>
    <w:p w14:paraId="5E1A9CB6" w14:textId="0FAAC00D" w:rsidR="0071649A" w:rsidRPr="0071649A" w:rsidRDefault="007847A7" w:rsidP="007847A7">
      <w:pPr>
        <w:spacing w:before="29"/>
        <w:ind w:left="180" w:right="389"/>
        <w:rPr>
          <w:sz w:val="24"/>
          <w:szCs w:val="24"/>
        </w:rPr>
      </w:pPr>
      <w:bookmarkStart w:id="2" w:name="_Hlk17739689"/>
      <w:r>
        <w:rPr>
          <w:sz w:val="24"/>
          <w:szCs w:val="24"/>
        </w:rPr>
        <w:t xml:space="preserve"> </w:t>
      </w:r>
      <w:r w:rsidRPr="007847A7">
        <w:rPr>
          <w:b/>
          <w:bCs/>
          <w:sz w:val="24"/>
          <w:szCs w:val="24"/>
        </w:rPr>
        <w:t xml:space="preserve">Session </w:t>
      </w:r>
      <w:r w:rsidRPr="007847A7">
        <w:rPr>
          <w:b/>
          <w:bCs/>
          <w:sz w:val="24"/>
          <w:szCs w:val="24"/>
        </w:rPr>
        <w:t>9</w:t>
      </w:r>
      <w:r w:rsidRPr="007847A7">
        <w:rPr>
          <w:b/>
          <w:bCs/>
          <w:sz w:val="24"/>
          <w:szCs w:val="24"/>
        </w:rPr>
        <w:t>:</w:t>
      </w:r>
      <w:r>
        <w:rPr>
          <w:b/>
          <w:bCs/>
          <w:sz w:val="24"/>
          <w:szCs w:val="24"/>
        </w:rPr>
        <w:t xml:space="preserve"> </w:t>
      </w:r>
      <w:bookmarkEnd w:id="2"/>
      <w:r>
        <w:rPr>
          <w:b/>
          <w:bCs/>
          <w:sz w:val="24"/>
          <w:szCs w:val="24"/>
        </w:rPr>
        <w:tab/>
      </w:r>
      <w:r w:rsidR="0071649A" w:rsidRPr="0071649A">
        <w:rPr>
          <w:sz w:val="24"/>
          <w:szCs w:val="24"/>
        </w:rPr>
        <w:t>Power of the Leader, Value of Leader</w:t>
      </w:r>
    </w:p>
    <w:p w14:paraId="3A304EAC" w14:textId="67CDD2BD" w:rsidR="005366E3" w:rsidRDefault="009118B8" w:rsidP="0071649A">
      <w:pPr>
        <w:spacing w:before="29"/>
        <w:ind w:left="900" w:right="389" w:firstLine="540"/>
        <w:rPr>
          <w:sz w:val="24"/>
          <w:szCs w:val="24"/>
        </w:rPr>
      </w:pPr>
      <w:r w:rsidRPr="009118B8">
        <w:rPr>
          <w:sz w:val="24"/>
          <w:szCs w:val="24"/>
        </w:rPr>
        <w:t>15 skills possessed by effective leaders</w:t>
      </w:r>
    </w:p>
    <w:p w14:paraId="0932C1DC" w14:textId="4DCD5E8C" w:rsidR="00463C3A" w:rsidRPr="009638FA" w:rsidRDefault="00463C3A" w:rsidP="005A6E3B">
      <w:pPr>
        <w:spacing w:before="29"/>
        <w:ind w:left="180" w:right="389"/>
        <w:rPr>
          <w:sz w:val="24"/>
          <w:szCs w:val="24"/>
        </w:rPr>
      </w:pPr>
      <w:r w:rsidRPr="009638FA">
        <w:rPr>
          <w:sz w:val="24"/>
          <w:szCs w:val="24"/>
        </w:rPr>
        <w:tab/>
      </w:r>
      <w:r w:rsidR="0071649A">
        <w:rPr>
          <w:sz w:val="24"/>
          <w:szCs w:val="24"/>
        </w:rPr>
        <w:tab/>
      </w:r>
    </w:p>
    <w:p w14:paraId="21F60EA6" w14:textId="7BE89D3F" w:rsidR="00463C3A" w:rsidRDefault="0071649A" w:rsidP="005A6E3B">
      <w:pPr>
        <w:spacing w:before="29"/>
        <w:ind w:left="180" w:right="389"/>
        <w:jc w:val="center"/>
        <w:rPr>
          <w:b/>
          <w:bCs/>
          <w:sz w:val="24"/>
          <w:szCs w:val="24"/>
        </w:rPr>
      </w:pPr>
      <w:r>
        <w:rPr>
          <w:b/>
          <w:bCs/>
          <w:sz w:val="24"/>
          <w:szCs w:val="24"/>
        </w:rPr>
        <w:t>DAY</w:t>
      </w:r>
      <w:r w:rsidR="009638FA">
        <w:rPr>
          <w:b/>
          <w:bCs/>
          <w:sz w:val="24"/>
          <w:szCs w:val="24"/>
        </w:rPr>
        <w:t xml:space="preserve"> 5</w:t>
      </w:r>
    </w:p>
    <w:p w14:paraId="6C4D9354" w14:textId="77777777" w:rsidR="0045739F" w:rsidRDefault="0045739F" w:rsidP="005A6E3B">
      <w:pPr>
        <w:spacing w:before="29"/>
        <w:ind w:left="180" w:right="389"/>
        <w:jc w:val="center"/>
        <w:rPr>
          <w:b/>
          <w:bCs/>
          <w:sz w:val="24"/>
          <w:szCs w:val="24"/>
        </w:rPr>
      </w:pPr>
    </w:p>
    <w:p w14:paraId="4B991898" w14:textId="4B156AB0" w:rsidR="00F75B3D" w:rsidRPr="00F75B3D" w:rsidRDefault="009638FA" w:rsidP="005A6E3B">
      <w:pPr>
        <w:spacing w:before="29"/>
        <w:ind w:left="180" w:right="389"/>
        <w:rPr>
          <w:sz w:val="24"/>
          <w:szCs w:val="24"/>
        </w:rPr>
      </w:pPr>
      <w:r>
        <w:rPr>
          <w:b/>
          <w:bCs/>
          <w:sz w:val="24"/>
          <w:szCs w:val="24"/>
        </w:rPr>
        <w:t xml:space="preserve">Session </w:t>
      </w:r>
      <w:r w:rsidR="007847A7">
        <w:rPr>
          <w:b/>
          <w:bCs/>
          <w:sz w:val="24"/>
          <w:szCs w:val="24"/>
        </w:rPr>
        <w:t>10</w:t>
      </w:r>
      <w:r>
        <w:rPr>
          <w:b/>
          <w:bCs/>
          <w:sz w:val="24"/>
          <w:szCs w:val="24"/>
        </w:rPr>
        <w:t xml:space="preserve">: </w:t>
      </w:r>
      <w:r>
        <w:rPr>
          <w:b/>
          <w:bCs/>
          <w:sz w:val="24"/>
          <w:szCs w:val="24"/>
        </w:rPr>
        <w:tab/>
      </w:r>
      <w:r w:rsidR="00F75B3D" w:rsidRPr="00F75B3D">
        <w:rPr>
          <w:sz w:val="24"/>
          <w:szCs w:val="24"/>
        </w:rPr>
        <w:t>Discuss the concept of obstacles in the workplace. </w:t>
      </w:r>
    </w:p>
    <w:p w14:paraId="47952805" w14:textId="1AF76266" w:rsidR="00F75B3D" w:rsidRDefault="00F75B3D" w:rsidP="007847A7">
      <w:pPr>
        <w:spacing w:before="29"/>
        <w:ind w:left="1440" w:right="389"/>
        <w:rPr>
          <w:b/>
          <w:bCs/>
          <w:sz w:val="24"/>
          <w:szCs w:val="24"/>
        </w:rPr>
      </w:pPr>
      <w:r w:rsidRPr="00F75B3D">
        <w:rPr>
          <w:sz w:val="24"/>
          <w:szCs w:val="24"/>
        </w:rPr>
        <w:t>Discuss obstacles </w:t>
      </w:r>
      <w:r w:rsidRPr="00F75B3D">
        <w:rPr>
          <w:sz w:val="24"/>
          <w:szCs w:val="24"/>
        </w:rPr>
        <w:t>in practice</w:t>
      </w:r>
      <w:r w:rsidRPr="00F75B3D">
        <w:rPr>
          <w:sz w:val="24"/>
          <w:szCs w:val="24"/>
        </w:rPr>
        <w:t>. Highlight seven major obstacles derived from path‐goal theory of motivation</w:t>
      </w:r>
    </w:p>
    <w:p w14:paraId="0B51F9AC" w14:textId="24966B98" w:rsidR="007847A7" w:rsidRDefault="007847A7" w:rsidP="00F75B3D">
      <w:pPr>
        <w:spacing w:before="29"/>
        <w:ind w:left="900" w:right="389" w:firstLine="540"/>
        <w:rPr>
          <w:sz w:val="24"/>
          <w:szCs w:val="24"/>
        </w:rPr>
      </w:pPr>
    </w:p>
    <w:p w14:paraId="4BE17E59" w14:textId="77777777" w:rsidR="007847A7" w:rsidRDefault="007847A7" w:rsidP="007847A7">
      <w:pPr>
        <w:spacing w:before="29"/>
        <w:ind w:left="180" w:right="389"/>
        <w:rPr>
          <w:b/>
          <w:bCs/>
          <w:sz w:val="24"/>
          <w:szCs w:val="24"/>
        </w:rPr>
      </w:pPr>
      <w:r>
        <w:rPr>
          <w:b/>
          <w:bCs/>
          <w:sz w:val="24"/>
          <w:szCs w:val="24"/>
        </w:rPr>
        <w:t>LUNCH / BREAK</w:t>
      </w:r>
    </w:p>
    <w:p w14:paraId="39AA7AE3" w14:textId="77777777" w:rsidR="007847A7" w:rsidRDefault="007847A7" w:rsidP="00F75B3D">
      <w:pPr>
        <w:spacing w:before="29"/>
        <w:ind w:left="900" w:right="389" w:firstLine="540"/>
        <w:rPr>
          <w:sz w:val="24"/>
          <w:szCs w:val="24"/>
        </w:rPr>
      </w:pPr>
    </w:p>
    <w:p w14:paraId="06B38CF6" w14:textId="15C7AC2D" w:rsidR="00B825E4" w:rsidRDefault="007847A7" w:rsidP="007847A7">
      <w:pPr>
        <w:spacing w:before="29"/>
        <w:ind w:right="389"/>
        <w:rPr>
          <w:sz w:val="24"/>
          <w:szCs w:val="24"/>
        </w:rPr>
      </w:pPr>
      <w:r w:rsidRPr="007847A7">
        <w:rPr>
          <w:b/>
          <w:bCs/>
          <w:sz w:val="24"/>
          <w:szCs w:val="24"/>
        </w:rPr>
        <w:t xml:space="preserve">Session </w:t>
      </w:r>
      <w:r>
        <w:rPr>
          <w:b/>
          <w:bCs/>
          <w:sz w:val="24"/>
          <w:szCs w:val="24"/>
        </w:rPr>
        <w:t>11</w:t>
      </w:r>
      <w:r w:rsidRPr="007847A7">
        <w:rPr>
          <w:b/>
          <w:bCs/>
          <w:sz w:val="24"/>
          <w:szCs w:val="24"/>
        </w:rPr>
        <w:t>:</w:t>
      </w:r>
      <w:r>
        <w:rPr>
          <w:b/>
          <w:bCs/>
          <w:sz w:val="24"/>
          <w:szCs w:val="24"/>
        </w:rPr>
        <w:t xml:space="preserve"> </w:t>
      </w:r>
      <w:r>
        <w:rPr>
          <w:b/>
          <w:bCs/>
          <w:sz w:val="24"/>
          <w:szCs w:val="24"/>
        </w:rPr>
        <w:tab/>
      </w:r>
      <w:r w:rsidR="0045739F">
        <w:rPr>
          <w:sz w:val="24"/>
          <w:szCs w:val="24"/>
        </w:rPr>
        <w:t xml:space="preserve">Review of core classwork with videos, </w:t>
      </w:r>
      <w:r w:rsidR="00097B65">
        <w:rPr>
          <w:sz w:val="24"/>
          <w:szCs w:val="24"/>
        </w:rPr>
        <w:t>discussions, and take-aways</w:t>
      </w:r>
    </w:p>
    <w:p w14:paraId="30B6CC40" w14:textId="77777777" w:rsidR="005366E3" w:rsidRDefault="005366E3" w:rsidP="005A6E3B">
      <w:pPr>
        <w:spacing w:before="29"/>
        <w:ind w:left="180" w:right="389"/>
      </w:pPr>
    </w:p>
    <w:p w14:paraId="31335B63" w14:textId="77777777" w:rsidR="00B825E4" w:rsidRDefault="00B825E4" w:rsidP="005A6E3B">
      <w:pPr>
        <w:spacing w:line="200" w:lineRule="exact"/>
        <w:ind w:left="180"/>
      </w:pPr>
    </w:p>
    <w:p w14:paraId="4ECA1C93" w14:textId="4527B94C" w:rsidR="00B825E4" w:rsidRDefault="00F77D39" w:rsidP="005A6E3B">
      <w:pPr>
        <w:spacing w:line="260" w:lineRule="exact"/>
        <w:ind w:left="180"/>
        <w:rPr>
          <w:bCs/>
          <w:position w:val="-1"/>
          <w:sz w:val="24"/>
          <w:szCs w:val="24"/>
        </w:rPr>
      </w:pPr>
      <w:r>
        <w:rPr>
          <w:b/>
          <w:position w:val="-1"/>
          <w:sz w:val="24"/>
          <w:szCs w:val="24"/>
        </w:rPr>
        <w:t xml:space="preserve">3.   </w:t>
      </w:r>
      <w:r>
        <w:rPr>
          <w:b/>
          <w:position w:val="-1"/>
          <w:sz w:val="24"/>
          <w:szCs w:val="24"/>
          <w:u w:val="single" w:color="000000"/>
        </w:rPr>
        <w:t>RE</w:t>
      </w:r>
      <w:r w:rsidR="0045739F">
        <w:rPr>
          <w:b/>
          <w:position w:val="-1"/>
          <w:sz w:val="24"/>
          <w:szCs w:val="24"/>
          <w:u w:val="single" w:color="000000"/>
        </w:rPr>
        <w:t>COMMENDED</w:t>
      </w:r>
      <w:r>
        <w:rPr>
          <w:b/>
          <w:position w:val="-1"/>
          <w:sz w:val="24"/>
          <w:szCs w:val="24"/>
          <w:u w:val="single" w:color="000000"/>
        </w:rPr>
        <w:t xml:space="preserve"> STUFF</w:t>
      </w:r>
      <w:r>
        <w:rPr>
          <w:b/>
          <w:position w:val="-1"/>
          <w:sz w:val="24"/>
          <w:szCs w:val="24"/>
        </w:rPr>
        <w:t xml:space="preserve">: </w:t>
      </w:r>
      <w:r w:rsidR="0045739F">
        <w:rPr>
          <w:bCs/>
          <w:position w:val="-1"/>
          <w:sz w:val="24"/>
          <w:szCs w:val="24"/>
        </w:rPr>
        <w:t>As listed</w:t>
      </w:r>
      <w:r w:rsidRPr="0045739F">
        <w:rPr>
          <w:bCs/>
          <w:position w:val="-1"/>
          <w:sz w:val="24"/>
          <w:szCs w:val="24"/>
        </w:rPr>
        <w:t xml:space="preserve">, </w:t>
      </w:r>
      <w:r w:rsidR="0045739F">
        <w:rPr>
          <w:bCs/>
          <w:position w:val="-1"/>
          <w:sz w:val="24"/>
          <w:szCs w:val="24"/>
        </w:rPr>
        <w:t xml:space="preserve">plus </w:t>
      </w:r>
      <w:r w:rsidRPr="0045739F">
        <w:rPr>
          <w:bCs/>
          <w:position w:val="-1"/>
          <w:sz w:val="24"/>
          <w:szCs w:val="24"/>
        </w:rPr>
        <w:t>TBD by initial class discussions and as class evolves</w:t>
      </w:r>
      <w:r w:rsidR="00097B65">
        <w:rPr>
          <w:bCs/>
          <w:position w:val="-1"/>
          <w:sz w:val="24"/>
          <w:szCs w:val="24"/>
        </w:rPr>
        <w:t>.</w:t>
      </w:r>
    </w:p>
    <w:p w14:paraId="1FFC6F61" w14:textId="77777777" w:rsidR="00097B65" w:rsidRPr="0045739F" w:rsidRDefault="00097B65" w:rsidP="005A6E3B">
      <w:pPr>
        <w:spacing w:line="260" w:lineRule="exact"/>
        <w:ind w:left="180"/>
        <w:rPr>
          <w:bCs/>
          <w:sz w:val="24"/>
          <w:szCs w:val="24"/>
        </w:rPr>
      </w:pPr>
    </w:p>
    <w:p w14:paraId="1BA653A5" w14:textId="77777777" w:rsidR="00B825E4" w:rsidRDefault="00F77D39" w:rsidP="005A6E3B">
      <w:pPr>
        <w:spacing w:before="29" w:line="260" w:lineRule="exact"/>
        <w:ind w:left="180"/>
        <w:rPr>
          <w:sz w:val="24"/>
          <w:szCs w:val="24"/>
        </w:rPr>
      </w:pPr>
      <w:r>
        <w:rPr>
          <w:b/>
          <w:position w:val="-1"/>
          <w:sz w:val="24"/>
          <w:szCs w:val="24"/>
          <w:u w:val="single" w:color="000000"/>
        </w:rPr>
        <w:t>Books:</w:t>
      </w:r>
    </w:p>
    <w:p w14:paraId="56E3AF3E" w14:textId="77777777" w:rsidR="00B825E4" w:rsidRDefault="00B825E4" w:rsidP="005A6E3B">
      <w:pPr>
        <w:spacing w:before="12" w:line="240" w:lineRule="exact"/>
        <w:ind w:left="180"/>
        <w:rPr>
          <w:sz w:val="24"/>
          <w:szCs w:val="24"/>
        </w:rPr>
      </w:pPr>
    </w:p>
    <w:p w14:paraId="77C6B03E" w14:textId="77777777" w:rsidR="00B825E4" w:rsidRDefault="00F77D39" w:rsidP="005A6E3B">
      <w:pPr>
        <w:spacing w:before="29"/>
        <w:ind w:left="180" w:right="319"/>
        <w:rPr>
          <w:sz w:val="24"/>
          <w:szCs w:val="24"/>
        </w:rPr>
      </w:pPr>
      <w:r>
        <w:rPr>
          <w:b/>
          <w:sz w:val="24"/>
          <w:szCs w:val="24"/>
        </w:rPr>
        <w:t xml:space="preserve">How to Win Friends and Influence People, Carnegie </w:t>
      </w:r>
      <w:hyperlink r:id="rId9">
        <w:r>
          <w:rPr>
            <w:color w:val="0000FF"/>
            <w:sz w:val="24"/>
            <w:szCs w:val="24"/>
            <w:u w:val="single" w:color="0000FF"/>
          </w:rPr>
          <w:t>http://www.amazon.com/How-Win-Friends-Influence-</w:t>
        </w:r>
      </w:hyperlink>
      <w:r>
        <w:rPr>
          <w:color w:val="0000FF"/>
          <w:sz w:val="24"/>
          <w:szCs w:val="24"/>
        </w:rPr>
        <w:t xml:space="preserve"> </w:t>
      </w:r>
      <w:r>
        <w:rPr>
          <w:color w:val="0000FF"/>
          <w:sz w:val="24"/>
          <w:szCs w:val="24"/>
          <w:u w:val="single" w:color="0000FF"/>
        </w:rPr>
        <w:t>People/dp/0671027034/ref=sr_1_1?ie=UTF8&amp;qid=1389540255&amp;sr=8-1&amp;keywords=win+friends</w:t>
      </w:r>
    </w:p>
    <w:p w14:paraId="1C6428BF" w14:textId="77777777" w:rsidR="00B825E4" w:rsidRDefault="00B825E4" w:rsidP="005A6E3B">
      <w:pPr>
        <w:spacing w:before="7" w:line="240" w:lineRule="exact"/>
        <w:ind w:left="180"/>
        <w:rPr>
          <w:sz w:val="24"/>
          <w:szCs w:val="24"/>
        </w:rPr>
      </w:pPr>
    </w:p>
    <w:p w14:paraId="280CEA76" w14:textId="0A69B931" w:rsidR="00B825E4" w:rsidRDefault="00F77D39" w:rsidP="003142C8">
      <w:pPr>
        <w:spacing w:before="29"/>
        <w:ind w:left="180"/>
        <w:rPr>
          <w:sz w:val="24"/>
          <w:szCs w:val="24"/>
        </w:rPr>
      </w:pPr>
      <w:r>
        <w:rPr>
          <w:b/>
          <w:sz w:val="24"/>
          <w:szCs w:val="24"/>
        </w:rPr>
        <w:t>Self-Handicapping Leadership, Decker and Mitchell,</w:t>
      </w:r>
      <w:r w:rsidR="003142C8">
        <w:rPr>
          <w:b/>
          <w:sz w:val="24"/>
          <w:szCs w:val="24"/>
        </w:rPr>
        <w:t xml:space="preserve"> </w:t>
      </w:r>
      <w:hyperlink r:id="rId10">
        <w:r>
          <w:rPr>
            <w:color w:val="0000FF"/>
            <w:position w:val="-1"/>
            <w:sz w:val="24"/>
            <w:szCs w:val="24"/>
            <w:u w:val="single" w:color="0000FF"/>
          </w:rPr>
          <w:t>www.ftpress.com</w:t>
        </w:r>
      </w:hyperlink>
    </w:p>
    <w:p w14:paraId="128B7E32" w14:textId="6FB5C116" w:rsidR="00B825E4" w:rsidRDefault="00F77D39" w:rsidP="005A6E3B">
      <w:pPr>
        <w:spacing w:before="29"/>
        <w:ind w:left="180" w:right="2407"/>
        <w:rPr>
          <w:sz w:val="24"/>
          <w:szCs w:val="24"/>
        </w:rPr>
      </w:pPr>
      <w:r>
        <w:rPr>
          <w:sz w:val="24"/>
          <w:szCs w:val="24"/>
        </w:rPr>
        <w:t xml:space="preserve">Search Self-Handicapping; Create an account to order the book, and then use Code: SELFHANDICAPPING40 to get a 40% discount. </w:t>
      </w:r>
    </w:p>
    <w:p w14:paraId="0C750907" w14:textId="77777777" w:rsidR="00B825E4" w:rsidRDefault="00B825E4" w:rsidP="005A6E3B">
      <w:pPr>
        <w:spacing w:before="14" w:line="260" w:lineRule="exact"/>
        <w:ind w:left="180"/>
        <w:rPr>
          <w:sz w:val="26"/>
          <w:szCs w:val="26"/>
        </w:rPr>
      </w:pPr>
    </w:p>
    <w:p w14:paraId="00E80240" w14:textId="77777777" w:rsidR="00B825E4" w:rsidRDefault="00F77D39" w:rsidP="005A6E3B">
      <w:pPr>
        <w:ind w:left="180"/>
        <w:rPr>
          <w:sz w:val="24"/>
          <w:szCs w:val="24"/>
        </w:rPr>
      </w:pPr>
      <w:r>
        <w:rPr>
          <w:b/>
          <w:sz w:val="24"/>
          <w:szCs w:val="24"/>
        </w:rPr>
        <w:t>Give and Take, Grant</w:t>
      </w:r>
    </w:p>
    <w:p w14:paraId="5FAB0746" w14:textId="77777777" w:rsidR="00B825E4" w:rsidRPr="004A0CFF" w:rsidRDefault="0069436F" w:rsidP="005A6E3B">
      <w:pPr>
        <w:spacing w:line="260" w:lineRule="exact"/>
        <w:ind w:left="180"/>
        <w:rPr>
          <w:sz w:val="24"/>
          <w:szCs w:val="24"/>
        </w:rPr>
      </w:pPr>
      <w:hyperlink r:id="rId11">
        <w:r w:rsidR="00F77D39" w:rsidRPr="004A0CFF">
          <w:rPr>
            <w:color w:val="0000FF"/>
            <w:sz w:val="24"/>
            <w:szCs w:val="24"/>
            <w:u w:val="single" w:color="0000FF"/>
          </w:rPr>
          <w:t>http://www.amazon.com/Give-Take-Revolutionary-Approach-</w:t>
        </w:r>
      </w:hyperlink>
    </w:p>
    <w:p w14:paraId="3F42E0D9" w14:textId="77777777" w:rsidR="00B825E4" w:rsidRPr="004A0CFF" w:rsidRDefault="00F77D39" w:rsidP="005A6E3B">
      <w:pPr>
        <w:spacing w:before="2"/>
        <w:ind w:left="180"/>
        <w:rPr>
          <w:sz w:val="24"/>
          <w:szCs w:val="24"/>
        </w:rPr>
      </w:pPr>
      <w:r w:rsidRPr="004A0CFF">
        <w:rPr>
          <w:color w:val="0000FF"/>
          <w:sz w:val="24"/>
          <w:szCs w:val="24"/>
          <w:u w:val="single" w:color="0000FF"/>
        </w:rPr>
        <w:t>Success/dp/0670026557/ref=sr_1_1?ie=UTF8&amp;qid=1389540209&amp;sr=8-</w:t>
      </w:r>
    </w:p>
    <w:p w14:paraId="03B8B0AA" w14:textId="77777777" w:rsidR="00B825E4" w:rsidRPr="004A0CFF" w:rsidRDefault="00F77D39" w:rsidP="005A6E3B">
      <w:pPr>
        <w:spacing w:line="260" w:lineRule="exact"/>
        <w:ind w:left="180"/>
        <w:rPr>
          <w:sz w:val="24"/>
          <w:szCs w:val="24"/>
        </w:rPr>
      </w:pPr>
      <w:r w:rsidRPr="004A0CFF">
        <w:rPr>
          <w:color w:val="0000FF"/>
          <w:position w:val="-1"/>
          <w:sz w:val="24"/>
          <w:szCs w:val="24"/>
          <w:u w:val="single" w:color="0000FF"/>
        </w:rPr>
        <w:t>1&amp;keywords=ADAM+GRANT</w:t>
      </w:r>
    </w:p>
    <w:p w14:paraId="5F5E1657" w14:textId="77777777" w:rsidR="00B825E4" w:rsidRDefault="00B825E4" w:rsidP="005A6E3B">
      <w:pPr>
        <w:spacing w:before="12" w:line="240" w:lineRule="exact"/>
        <w:ind w:left="180"/>
        <w:rPr>
          <w:sz w:val="24"/>
          <w:szCs w:val="24"/>
        </w:rPr>
      </w:pPr>
    </w:p>
    <w:p w14:paraId="66525C4A" w14:textId="2824ED9A" w:rsidR="00B825E4" w:rsidRDefault="00B825E4" w:rsidP="005A6E3B">
      <w:pPr>
        <w:spacing w:before="16" w:line="260" w:lineRule="exact"/>
        <w:ind w:left="180"/>
        <w:rPr>
          <w:sz w:val="26"/>
          <w:szCs w:val="26"/>
        </w:rPr>
      </w:pPr>
    </w:p>
    <w:p w14:paraId="2BBBE9B7" w14:textId="6301D0DE" w:rsidR="007847A7" w:rsidRDefault="007847A7" w:rsidP="005A6E3B">
      <w:pPr>
        <w:spacing w:before="16" w:line="260" w:lineRule="exact"/>
        <w:ind w:left="180"/>
        <w:rPr>
          <w:sz w:val="26"/>
          <w:szCs w:val="26"/>
        </w:rPr>
      </w:pPr>
    </w:p>
    <w:p w14:paraId="57B6C81D" w14:textId="1A27D6DB" w:rsidR="007847A7" w:rsidRDefault="007847A7" w:rsidP="005A6E3B">
      <w:pPr>
        <w:spacing w:before="16" w:line="260" w:lineRule="exact"/>
        <w:ind w:left="180"/>
        <w:rPr>
          <w:sz w:val="26"/>
          <w:szCs w:val="26"/>
        </w:rPr>
      </w:pPr>
    </w:p>
    <w:p w14:paraId="056A4CA1" w14:textId="5A0A7163" w:rsidR="007847A7" w:rsidRDefault="007847A7" w:rsidP="005A6E3B">
      <w:pPr>
        <w:spacing w:before="16" w:line="260" w:lineRule="exact"/>
        <w:ind w:left="180"/>
        <w:rPr>
          <w:sz w:val="26"/>
          <w:szCs w:val="26"/>
        </w:rPr>
      </w:pPr>
    </w:p>
    <w:p w14:paraId="5DACC5F2" w14:textId="4832ACBB" w:rsidR="007847A7" w:rsidRDefault="007847A7" w:rsidP="005A6E3B">
      <w:pPr>
        <w:spacing w:before="16" w:line="260" w:lineRule="exact"/>
        <w:ind w:left="180"/>
        <w:rPr>
          <w:sz w:val="26"/>
          <w:szCs w:val="26"/>
        </w:rPr>
      </w:pPr>
    </w:p>
    <w:p w14:paraId="5B195747" w14:textId="7636145C" w:rsidR="007847A7" w:rsidRDefault="007847A7" w:rsidP="005A6E3B">
      <w:pPr>
        <w:spacing w:before="16" w:line="260" w:lineRule="exact"/>
        <w:ind w:left="180"/>
        <w:rPr>
          <w:sz w:val="26"/>
          <w:szCs w:val="26"/>
        </w:rPr>
      </w:pPr>
    </w:p>
    <w:p w14:paraId="13B7F7E6" w14:textId="77777777" w:rsidR="007847A7" w:rsidRDefault="007847A7" w:rsidP="005A6E3B">
      <w:pPr>
        <w:spacing w:before="16" w:line="260" w:lineRule="exact"/>
        <w:ind w:left="180"/>
        <w:rPr>
          <w:sz w:val="26"/>
          <w:szCs w:val="26"/>
        </w:rPr>
      </w:pPr>
    </w:p>
    <w:p w14:paraId="00AB81F7" w14:textId="77777777" w:rsidR="00B825E4" w:rsidRDefault="00F77D39" w:rsidP="005A6E3B">
      <w:pPr>
        <w:ind w:left="180"/>
        <w:rPr>
          <w:sz w:val="24"/>
          <w:szCs w:val="24"/>
        </w:rPr>
      </w:pPr>
      <w:r>
        <w:rPr>
          <w:b/>
          <w:sz w:val="24"/>
          <w:szCs w:val="24"/>
        </w:rPr>
        <w:t xml:space="preserve">4.   </w:t>
      </w:r>
      <w:r>
        <w:rPr>
          <w:b/>
          <w:sz w:val="24"/>
          <w:szCs w:val="24"/>
          <w:u w:val="single" w:color="000000"/>
        </w:rPr>
        <w:t>STUDENT PREPARATION:</w:t>
      </w:r>
    </w:p>
    <w:p w14:paraId="4EA5969A" w14:textId="77777777" w:rsidR="00B825E4" w:rsidRPr="00097B65" w:rsidRDefault="00F77D39" w:rsidP="005A6E3B">
      <w:pPr>
        <w:spacing w:line="260" w:lineRule="exact"/>
        <w:ind w:left="180"/>
        <w:rPr>
          <w:bCs/>
          <w:sz w:val="24"/>
          <w:szCs w:val="24"/>
        </w:rPr>
      </w:pPr>
      <w:r w:rsidRPr="00097B65">
        <w:rPr>
          <w:bCs/>
          <w:sz w:val="24"/>
          <w:szCs w:val="24"/>
        </w:rPr>
        <w:t>You must come to class prepared for each day’s discussion. To do this, please bring two questions or</w:t>
      </w:r>
    </w:p>
    <w:p w14:paraId="39995374" w14:textId="2ABD4ADA" w:rsidR="00B825E4" w:rsidRDefault="00F77D39" w:rsidP="005A6E3B">
      <w:pPr>
        <w:spacing w:before="2"/>
        <w:ind w:left="180" w:right="131"/>
        <w:rPr>
          <w:sz w:val="24"/>
          <w:szCs w:val="24"/>
        </w:rPr>
      </w:pPr>
      <w:r w:rsidRPr="00097B65">
        <w:rPr>
          <w:bCs/>
          <w:sz w:val="24"/>
          <w:szCs w:val="24"/>
        </w:rPr>
        <w:t xml:space="preserve">comments from each </w:t>
      </w:r>
      <w:r w:rsidR="00097B65">
        <w:rPr>
          <w:bCs/>
          <w:sz w:val="24"/>
          <w:szCs w:val="24"/>
        </w:rPr>
        <w:t xml:space="preserve">previous </w:t>
      </w:r>
      <w:r w:rsidRPr="00097B65">
        <w:rPr>
          <w:bCs/>
          <w:sz w:val="24"/>
          <w:szCs w:val="24"/>
        </w:rPr>
        <w:t xml:space="preserve">day’s </w:t>
      </w:r>
      <w:r w:rsidR="00097B65">
        <w:rPr>
          <w:bCs/>
          <w:sz w:val="24"/>
          <w:szCs w:val="24"/>
        </w:rPr>
        <w:t>teaching</w:t>
      </w:r>
      <w:r w:rsidRPr="00097B65">
        <w:rPr>
          <w:bCs/>
          <w:sz w:val="24"/>
          <w:szCs w:val="24"/>
        </w:rPr>
        <w:t xml:space="preserve">, as they relate to our learning goals, to class with you. </w:t>
      </w:r>
      <w:r>
        <w:rPr>
          <w:sz w:val="24"/>
          <w:szCs w:val="24"/>
        </w:rPr>
        <w:t>This class is an interactive discussion among students and the instructor (just like an organization).</w:t>
      </w:r>
    </w:p>
    <w:p w14:paraId="4A235B56" w14:textId="77777777" w:rsidR="00B825E4" w:rsidRDefault="00B825E4" w:rsidP="005A6E3B">
      <w:pPr>
        <w:spacing w:before="7" w:line="240" w:lineRule="exact"/>
        <w:ind w:left="180"/>
        <w:rPr>
          <w:sz w:val="24"/>
          <w:szCs w:val="24"/>
        </w:rPr>
      </w:pPr>
    </w:p>
    <w:p w14:paraId="7D5E0CF2" w14:textId="0C4BC444" w:rsidR="00B825E4" w:rsidRPr="005A6E3B" w:rsidRDefault="00F77D39" w:rsidP="005A6E3B">
      <w:pPr>
        <w:spacing w:before="29" w:line="260" w:lineRule="exact"/>
        <w:ind w:left="180"/>
        <w:rPr>
          <w:bCs/>
          <w:sz w:val="24"/>
          <w:szCs w:val="24"/>
        </w:rPr>
      </w:pPr>
      <w:r>
        <w:rPr>
          <w:b/>
          <w:position w:val="-1"/>
          <w:sz w:val="24"/>
          <w:szCs w:val="24"/>
        </w:rPr>
        <w:t xml:space="preserve">5.   </w:t>
      </w:r>
      <w:r w:rsidRPr="005A6E3B">
        <w:rPr>
          <w:bCs/>
          <w:sz w:val="24"/>
          <w:szCs w:val="24"/>
        </w:rPr>
        <w:t xml:space="preserve">You will be expected to speak knowledgably about topics we have addressed in class, including the financial, global, ethical, and human aspects of the topic. </w:t>
      </w:r>
    </w:p>
    <w:p w14:paraId="1C23A776" w14:textId="77777777" w:rsidR="00B825E4" w:rsidRDefault="00B825E4" w:rsidP="005A6E3B">
      <w:pPr>
        <w:spacing w:before="16" w:line="260" w:lineRule="exact"/>
        <w:ind w:left="180"/>
        <w:rPr>
          <w:sz w:val="26"/>
          <w:szCs w:val="26"/>
        </w:rPr>
      </w:pPr>
    </w:p>
    <w:p w14:paraId="71A5A095" w14:textId="77777777" w:rsidR="00557D3B" w:rsidRPr="00AE2C35" w:rsidRDefault="00557D3B" w:rsidP="00557D3B">
      <w:pPr>
        <w:rPr>
          <w:b/>
          <w:bCs/>
          <w:sz w:val="24"/>
          <w:szCs w:val="24"/>
        </w:rPr>
      </w:pPr>
      <w:bookmarkStart w:id="3" w:name="_GoBack"/>
      <w:bookmarkEnd w:id="3"/>
      <w:r w:rsidRPr="00AE2C35">
        <w:rPr>
          <w:b/>
          <w:bCs/>
          <w:sz w:val="24"/>
          <w:szCs w:val="24"/>
        </w:rPr>
        <w:t xml:space="preserve">ATTENDANCE AND PARTICIPATION </w:t>
      </w:r>
    </w:p>
    <w:p w14:paraId="7A0E77C6" w14:textId="77777777" w:rsidR="00557D3B" w:rsidRPr="000C63C7" w:rsidRDefault="00557D3B" w:rsidP="00557D3B">
      <w:pPr>
        <w:rPr>
          <w:sz w:val="24"/>
          <w:szCs w:val="24"/>
        </w:rPr>
      </w:pPr>
    </w:p>
    <w:p w14:paraId="1815ECAE" w14:textId="77777777" w:rsidR="00557D3B" w:rsidRPr="000C63C7" w:rsidRDefault="00557D3B" w:rsidP="00557D3B">
      <w:pPr>
        <w:rPr>
          <w:sz w:val="24"/>
          <w:szCs w:val="24"/>
        </w:rPr>
      </w:pPr>
      <w:r w:rsidRPr="000C63C7">
        <w:rPr>
          <w:sz w:val="24"/>
          <w:szCs w:val="24"/>
        </w:rPr>
        <w:t>You are expected to attend all classes for this course, be prepared, and be on time.  The class is built around you</w:t>
      </w:r>
      <w:r>
        <w:rPr>
          <w:sz w:val="24"/>
          <w:szCs w:val="24"/>
        </w:rPr>
        <w:t>r</w:t>
      </w:r>
      <w:r w:rsidRPr="000C63C7">
        <w:rPr>
          <w:sz w:val="24"/>
          <w:szCs w:val="24"/>
        </w:rPr>
        <w:t xml:space="preserve"> being</w:t>
      </w:r>
      <w:r>
        <w:rPr>
          <w:sz w:val="24"/>
          <w:szCs w:val="24"/>
        </w:rPr>
        <w:t xml:space="preserve"> in attendance</w:t>
      </w:r>
      <w:r w:rsidRPr="000C63C7">
        <w:rPr>
          <w:sz w:val="24"/>
          <w:szCs w:val="24"/>
        </w:rPr>
        <w:t xml:space="preserve"> and engaged in class activities, exercises and discussions.  It is each student’s responsibility to attend </w:t>
      </w:r>
      <w:r>
        <w:rPr>
          <w:sz w:val="24"/>
          <w:szCs w:val="24"/>
        </w:rPr>
        <w:t>all sessions in order to receive your non-credited certification.</w:t>
      </w:r>
    </w:p>
    <w:p w14:paraId="1C258B88" w14:textId="77777777" w:rsidR="00557D3B" w:rsidRPr="000C63C7" w:rsidRDefault="00557D3B" w:rsidP="00557D3B">
      <w:pPr>
        <w:rPr>
          <w:sz w:val="24"/>
          <w:szCs w:val="24"/>
        </w:rPr>
      </w:pPr>
    </w:p>
    <w:p w14:paraId="67669C59" w14:textId="77777777" w:rsidR="00557D3B" w:rsidRDefault="00557D3B" w:rsidP="00557D3B">
      <w:pPr>
        <w:rPr>
          <w:sz w:val="24"/>
          <w:szCs w:val="24"/>
        </w:rPr>
      </w:pPr>
      <w:r w:rsidRPr="000C63C7">
        <w:rPr>
          <w:sz w:val="24"/>
          <w:szCs w:val="24"/>
        </w:rPr>
        <w:t xml:space="preserve">If you are absent for two or more consecutive class sessions due to </w:t>
      </w:r>
      <w:r>
        <w:rPr>
          <w:sz w:val="24"/>
          <w:szCs w:val="24"/>
        </w:rPr>
        <w:t>a</w:t>
      </w:r>
      <w:r w:rsidRPr="000C63C7">
        <w:rPr>
          <w:sz w:val="24"/>
          <w:szCs w:val="24"/>
        </w:rPr>
        <w:t xml:space="preserve"> legitimate excuse, you are required to submit a letter signed by a person in a position to make an authoritative determination as to the validity of the absence, including the phone number of the individual who signed, and presented to </w:t>
      </w:r>
      <w:r>
        <w:rPr>
          <w:sz w:val="24"/>
          <w:szCs w:val="24"/>
        </w:rPr>
        <w:t>GSFL</w:t>
      </w:r>
      <w:r w:rsidRPr="000C63C7">
        <w:rPr>
          <w:sz w:val="24"/>
          <w:szCs w:val="24"/>
        </w:rPr>
        <w:t xml:space="preserve"> </w:t>
      </w:r>
      <w:r>
        <w:rPr>
          <w:sz w:val="24"/>
          <w:szCs w:val="24"/>
        </w:rPr>
        <w:t>prior or upon</w:t>
      </w:r>
      <w:r w:rsidRPr="000C63C7">
        <w:rPr>
          <w:sz w:val="24"/>
          <w:szCs w:val="24"/>
        </w:rPr>
        <w:t xml:space="preserve"> return</w:t>
      </w:r>
      <w:r>
        <w:rPr>
          <w:sz w:val="24"/>
          <w:szCs w:val="24"/>
        </w:rPr>
        <w:t>ing</w:t>
      </w:r>
      <w:r w:rsidRPr="000C63C7">
        <w:rPr>
          <w:sz w:val="24"/>
          <w:szCs w:val="24"/>
        </w:rPr>
        <w:t xml:space="preserve"> to </w:t>
      </w:r>
      <w:r>
        <w:rPr>
          <w:sz w:val="24"/>
          <w:szCs w:val="24"/>
        </w:rPr>
        <w:t>training sessions</w:t>
      </w:r>
      <w:r w:rsidRPr="000C63C7">
        <w:rPr>
          <w:sz w:val="24"/>
          <w:szCs w:val="24"/>
        </w:rPr>
        <w:t xml:space="preserve">.  </w:t>
      </w:r>
      <w:r>
        <w:rPr>
          <w:sz w:val="24"/>
          <w:szCs w:val="24"/>
        </w:rPr>
        <w:t xml:space="preserve">GSFL </w:t>
      </w:r>
      <w:r w:rsidRPr="000C63C7">
        <w:rPr>
          <w:sz w:val="24"/>
          <w:szCs w:val="24"/>
        </w:rPr>
        <w:t xml:space="preserve">reserve the right to contact the person who signed your letter to check on the validity of the content and authority of the letter.  These are the only situations in which you will be allowed to </w:t>
      </w:r>
      <w:r>
        <w:rPr>
          <w:sz w:val="24"/>
          <w:szCs w:val="24"/>
        </w:rPr>
        <w:t>reschedule your course</w:t>
      </w:r>
      <w:r w:rsidRPr="000C63C7">
        <w:rPr>
          <w:sz w:val="24"/>
          <w:szCs w:val="24"/>
        </w:rPr>
        <w:t xml:space="preserve">. If you </w:t>
      </w:r>
      <w:r>
        <w:rPr>
          <w:sz w:val="24"/>
          <w:szCs w:val="24"/>
        </w:rPr>
        <w:t xml:space="preserve">fail to comply, no refunds are given for missed sessions or making up of missed sessions. </w:t>
      </w:r>
      <w:r w:rsidRPr="000C63C7">
        <w:rPr>
          <w:sz w:val="24"/>
          <w:szCs w:val="24"/>
        </w:rPr>
        <w:t xml:space="preserve"> </w:t>
      </w:r>
    </w:p>
    <w:p w14:paraId="6688E828" w14:textId="77777777" w:rsidR="00557D3B" w:rsidRPr="000C63C7" w:rsidRDefault="00557D3B" w:rsidP="00557D3B">
      <w:pPr>
        <w:rPr>
          <w:sz w:val="24"/>
          <w:szCs w:val="24"/>
        </w:rPr>
      </w:pPr>
    </w:p>
    <w:p w14:paraId="2D3F40F7" w14:textId="77777777" w:rsidR="00557D3B" w:rsidRPr="000C63C7" w:rsidRDefault="00557D3B" w:rsidP="00557D3B">
      <w:pPr>
        <w:rPr>
          <w:sz w:val="24"/>
          <w:szCs w:val="24"/>
        </w:rPr>
      </w:pPr>
      <w:r w:rsidRPr="000C63C7">
        <w:rPr>
          <w:sz w:val="24"/>
          <w:szCs w:val="24"/>
        </w:rPr>
        <w:t xml:space="preserve">Students who miss class are responsible for obtaining all material and information that they missed.  This includes any changes to the schedule that are announced in class.   </w:t>
      </w:r>
    </w:p>
    <w:p w14:paraId="6EAC15ED" w14:textId="77777777" w:rsidR="00557D3B" w:rsidRDefault="00557D3B" w:rsidP="00557D3B">
      <w:pPr>
        <w:spacing w:line="200" w:lineRule="exact"/>
      </w:pPr>
    </w:p>
    <w:p w14:paraId="5AD208E7" w14:textId="77777777" w:rsidR="00557D3B" w:rsidRDefault="00557D3B" w:rsidP="00557D3B">
      <w:pPr>
        <w:spacing w:line="200" w:lineRule="exact"/>
      </w:pPr>
    </w:p>
    <w:p w14:paraId="46AC5DA9" w14:textId="77777777" w:rsidR="00557D3B" w:rsidRPr="00AE2C35" w:rsidRDefault="00557D3B" w:rsidP="00557D3B">
      <w:pPr>
        <w:rPr>
          <w:b/>
          <w:bCs/>
          <w:sz w:val="24"/>
          <w:szCs w:val="24"/>
        </w:rPr>
      </w:pPr>
      <w:r w:rsidRPr="00AE2C35">
        <w:rPr>
          <w:b/>
          <w:bCs/>
          <w:sz w:val="24"/>
          <w:szCs w:val="24"/>
        </w:rPr>
        <w:t xml:space="preserve">ACADEMIC INTEGRITY </w:t>
      </w:r>
    </w:p>
    <w:p w14:paraId="5D91EAC5" w14:textId="77777777" w:rsidR="00557D3B" w:rsidRPr="000C63C7" w:rsidRDefault="00557D3B" w:rsidP="00557D3B">
      <w:pPr>
        <w:rPr>
          <w:sz w:val="24"/>
          <w:szCs w:val="24"/>
        </w:rPr>
      </w:pPr>
    </w:p>
    <w:p w14:paraId="41E86141" w14:textId="77777777" w:rsidR="00557D3B" w:rsidRDefault="00557D3B" w:rsidP="00557D3B">
      <w:pPr>
        <w:rPr>
          <w:sz w:val="24"/>
          <w:szCs w:val="24"/>
        </w:rPr>
      </w:pPr>
      <w:r>
        <w:rPr>
          <w:sz w:val="24"/>
          <w:szCs w:val="24"/>
        </w:rPr>
        <w:t>GSFL</w:t>
      </w:r>
      <w:r w:rsidRPr="000C63C7">
        <w:rPr>
          <w:sz w:val="24"/>
          <w:szCs w:val="24"/>
        </w:rPr>
        <w:t xml:space="preserve"> expects all students </w:t>
      </w:r>
      <w:r>
        <w:rPr>
          <w:sz w:val="24"/>
          <w:szCs w:val="24"/>
        </w:rPr>
        <w:t xml:space="preserve">to </w:t>
      </w:r>
      <w:r w:rsidRPr="000C63C7">
        <w:rPr>
          <w:sz w:val="24"/>
          <w:szCs w:val="24"/>
        </w:rPr>
        <w:t xml:space="preserve">uphold intellectual honesty in their academic work. In this class, it is essential that you demonstrate honor in maintaining the confidentiality of the role specific information for course role play exercises.  </w:t>
      </w:r>
    </w:p>
    <w:p w14:paraId="0AE7E4B7" w14:textId="77777777" w:rsidR="00557D3B" w:rsidRDefault="00557D3B" w:rsidP="00557D3B">
      <w:pPr>
        <w:spacing w:line="200" w:lineRule="exact"/>
      </w:pPr>
    </w:p>
    <w:p w14:paraId="7D3DFBBF" w14:textId="77777777" w:rsidR="00557D3B" w:rsidRDefault="00557D3B" w:rsidP="00557D3B">
      <w:pPr>
        <w:spacing w:line="200" w:lineRule="exact"/>
      </w:pPr>
    </w:p>
    <w:p w14:paraId="1E47518F" w14:textId="1D8F1719" w:rsidR="00B825E4" w:rsidRDefault="00B825E4" w:rsidP="00557D3B">
      <w:pPr>
        <w:ind w:left="187" w:right="7"/>
        <w:contextualSpacing/>
        <w:rPr>
          <w:rFonts w:ascii="Arial" w:eastAsia="Arial" w:hAnsi="Arial" w:cs="Arial"/>
          <w:sz w:val="22"/>
          <w:szCs w:val="22"/>
        </w:rPr>
      </w:pPr>
    </w:p>
    <w:sectPr w:rsidR="00B825E4" w:rsidSect="009118B8">
      <w:footerReference w:type="default" r:id="rId12"/>
      <w:pgSz w:w="12240" w:h="15840"/>
      <w:pgMar w:top="810" w:right="540" w:bottom="280" w:left="1080" w:header="0"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D7EA4" w14:textId="77777777" w:rsidR="0069436F" w:rsidRDefault="0069436F">
      <w:r>
        <w:separator/>
      </w:r>
    </w:p>
  </w:endnote>
  <w:endnote w:type="continuationSeparator" w:id="0">
    <w:p w14:paraId="645D4CD9" w14:textId="77777777" w:rsidR="0069436F" w:rsidRDefault="0069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0D67" w14:textId="3DA691D6" w:rsidR="00B825E4" w:rsidRDefault="00B825E4">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B9CE0" w14:textId="77777777" w:rsidR="0069436F" w:rsidRDefault="0069436F">
      <w:r>
        <w:separator/>
      </w:r>
    </w:p>
  </w:footnote>
  <w:footnote w:type="continuationSeparator" w:id="0">
    <w:p w14:paraId="2D420621" w14:textId="77777777" w:rsidR="0069436F" w:rsidRDefault="00694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32FBF"/>
    <w:multiLevelType w:val="hybridMultilevel"/>
    <w:tmpl w:val="FF308436"/>
    <w:lvl w:ilvl="0" w:tplc="B6FA1E8A">
      <w:start w:val="15"/>
      <w:numFmt w:val="bullet"/>
      <w:lvlText w:val="•"/>
      <w:lvlJc w:val="left"/>
      <w:pPr>
        <w:ind w:left="2520" w:hanging="54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E8661F0"/>
    <w:multiLevelType w:val="hybridMultilevel"/>
    <w:tmpl w:val="0C58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96BD8"/>
    <w:multiLevelType w:val="multilevel"/>
    <w:tmpl w:val="38C64EA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42102627"/>
    <w:multiLevelType w:val="hybridMultilevel"/>
    <w:tmpl w:val="B88A2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727C7"/>
    <w:multiLevelType w:val="hybridMultilevel"/>
    <w:tmpl w:val="E6E201D0"/>
    <w:lvl w:ilvl="0" w:tplc="088060D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6664878"/>
    <w:multiLevelType w:val="hybridMultilevel"/>
    <w:tmpl w:val="CA64E166"/>
    <w:lvl w:ilvl="0" w:tplc="088060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57AA6644"/>
    <w:multiLevelType w:val="hybridMultilevel"/>
    <w:tmpl w:val="24AC21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A05286A"/>
    <w:multiLevelType w:val="hybridMultilevel"/>
    <w:tmpl w:val="5F98C2F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669B20FE"/>
    <w:multiLevelType w:val="hybridMultilevel"/>
    <w:tmpl w:val="914EF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73C3BC5"/>
    <w:multiLevelType w:val="hybridMultilevel"/>
    <w:tmpl w:val="5C28DB9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8873E7F"/>
    <w:multiLevelType w:val="hybridMultilevel"/>
    <w:tmpl w:val="56DEDA90"/>
    <w:lvl w:ilvl="0" w:tplc="088060D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6A0B6922"/>
    <w:multiLevelType w:val="hybridMultilevel"/>
    <w:tmpl w:val="3A2C32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778B6D85"/>
    <w:multiLevelType w:val="hybridMultilevel"/>
    <w:tmpl w:val="143A6DF2"/>
    <w:lvl w:ilvl="0" w:tplc="B6FA1E8A">
      <w:start w:val="15"/>
      <w:numFmt w:val="bullet"/>
      <w:lvlText w:val="•"/>
      <w:lvlJc w:val="left"/>
      <w:pPr>
        <w:ind w:left="720" w:hanging="54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11"/>
  </w:num>
  <w:num w:numId="6">
    <w:abstractNumId w:val="12"/>
  </w:num>
  <w:num w:numId="7">
    <w:abstractNumId w:val="0"/>
  </w:num>
  <w:num w:numId="8">
    <w:abstractNumId w:val="7"/>
  </w:num>
  <w:num w:numId="9">
    <w:abstractNumId w:val="9"/>
  </w:num>
  <w:num w:numId="10">
    <w:abstractNumId w:val="8"/>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E4"/>
    <w:rsid w:val="00010014"/>
    <w:rsid w:val="000646CC"/>
    <w:rsid w:val="000661E7"/>
    <w:rsid w:val="00097B65"/>
    <w:rsid w:val="000B5E4F"/>
    <w:rsid w:val="000F09E9"/>
    <w:rsid w:val="00125D2B"/>
    <w:rsid w:val="00167762"/>
    <w:rsid w:val="00277A87"/>
    <w:rsid w:val="0031276A"/>
    <w:rsid w:val="003142C8"/>
    <w:rsid w:val="0031635F"/>
    <w:rsid w:val="00335420"/>
    <w:rsid w:val="00443328"/>
    <w:rsid w:val="0045739F"/>
    <w:rsid w:val="00463C3A"/>
    <w:rsid w:val="004A0CFF"/>
    <w:rsid w:val="004A4DA0"/>
    <w:rsid w:val="005366E3"/>
    <w:rsid w:val="00557D3B"/>
    <w:rsid w:val="005702FE"/>
    <w:rsid w:val="005A6E3B"/>
    <w:rsid w:val="005E01A8"/>
    <w:rsid w:val="0069436F"/>
    <w:rsid w:val="006E04FC"/>
    <w:rsid w:val="0071649A"/>
    <w:rsid w:val="007430E2"/>
    <w:rsid w:val="007459C9"/>
    <w:rsid w:val="007847A7"/>
    <w:rsid w:val="007A0B75"/>
    <w:rsid w:val="007A6C32"/>
    <w:rsid w:val="008235D5"/>
    <w:rsid w:val="008D47A5"/>
    <w:rsid w:val="009118B8"/>
    <w:rsid w:val="009638FA"/>
    <w:rsid w:val="009E1F10"/>
    <w:rsid w:val="009F24D3"/>
    <w:rsid w:val="00A77B09"/>
    <w:rsid w:val="00B825E4"/>
    <w:rsid w:val="00BD4203"/>
    <w:rsid w:val="00BF03D8"/>
    <w:rsid w:val="00C20015"/>
    <w:rsid w:val="00D53BE2"/>
    <w:rsid w:val="00D81C85"/>
    <w:rsid w:val="00DC7D8F"/>
    <w:rsid w:val="00DD20D6"/>
    <w:rsid w:val="00E1785E"/>
    <w:rsid w:val="00E848CB"/>
    <w:rsid w:val="00E913B7"/>
    <w:rsid w:val="00F75B3D"/>
    <w:rsid w:val="00F77D39"/>
    <w:rsid w:val="00F90961"/>
    <w:rsid w:val="00FA446C"/>
    <w:rsid w:val="00FC2EA6"/>
    <w:rsid w:val="00FD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D3AE8"/>
  <w15:docId w15:val="{55D1B7F9-6108-41FD-8C9E-59590C38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7A7"/>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A446C"/>
    <w:pPr>
      <w:tabs>
        <w:tab w:val="center" w:pos="4680"/>
        <w:tab w:val="right" w:pos="9360"/>
      </w:tabs>
    </w:pPr>
  </w:style>
  <w:style w:type="character" w:customStyle="1" w:styleId="HeaderChar">
    <w:name w:val="Header Char"/>
    <w:basedOn w:val="DefaultParagraphFont"/>
    <w:link w:val="Header"/>
    <w:uiPriority w:val="99"/>
    <w:rsid w:val="00FA446C"/>
  </w:style>
  <w:style w:type="paragraph" w:styleId="Footer">
    <w:name w:val="footer"/>
    <w:basedOn w:val="Normal"/>
    <w:link w:val="FooterChar"/>
    <w:uiPriority w:val="99"/>
    <w:unhideWhenUsed/>
    <w:rsid w:val="00FA446C"/>
    <w:pPr>
      <w:tabs>
        <w:tab w:val="center" w:pos="4680"/>
        <w:tab w:val="right" w:pos="9360"/>
      </w:tabs>
    </w:pPr>
  </w:style>
  <w:style w:type="character" w:customStyle="1" w:styleId="FooterChar">
    <w:name w:val="Footer Char"/>
    <w:basedOn w:val="DefaultParagraphFont"/>
    <w:link w:val="Footer"/>
    <w:uiPriority w:val="99"/>
    <w:rsid w:val="00FA446C"/>
  </w:style>
  <w:style w:type="paragraph" w:styleId="ListParagraph">
    <w:name w:val="List Paragraph"/>
    <w:basedOn w:val="Normal"/>
    <w:uiPriority w:val="34"/>
    <w:qFormat/>
    <w:rsid w:val="00963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Give-Take-Revolutionary-Approach-" TargetMode="External"/><Relationship Id="rId5" Type="http://schemas.openxmlformats.org/officeDocument/2006/relationships/webSettings" Target="webSettings.xml"/><Relationship Id="rId10" Type="http://schemas.openxmlformats.org/officeDocument/2006/relationships/hyperlink" Target="http://www.ftpress.com" TargetMode="External"/><Relationship Id="rId4" Type="http://schemas.openxmlformats.org/officeDocument/2006/relationships/settings" Target="settings.xml"/><Relationship Id="rId9" Type="http://schemas.openxmlformats.org/officeDocument/2006/relationships/hyperlink" Target="http://www.amazon.com/How-Win-Friends-Influ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B4301-7E4D-45A7-8C54-D8381EB84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dc:creator>
  <cp:lastModifiedBy>Cheryl White</cp:lastModifiedBy>
  <cp:revision>32</cp:revision>
  <dcterms:created xsi:type="dcterms:W3CDTF">2019-08-02T02:26:00Z</dcterms:created>
  <dcterms:modified xsi:type="dcterms:W3CDTF">2019-08-26T23:44:00Z</dcterms:modified>
</cp:coreProperties>
</file>