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7B3A" w14:textId="77777777" w:rsidR="00B825E4" w:rsidRDefault="00B825E4" w:rsidP="008235D5">
      <w:pPr>
        <w:spacing w:line="200" w:lineRule="exact"/>
      </w:pPr>
    </w:p>
    <w:p w14:paraId="425150DB" w14:textId="77777777" w:rsidR="00B825E4" w:rsidRDefault="00B825E4" w:rsidP="005A6E3B">
      <w:pPr>
        <w:spacing w:line="200" w:lineRule="exact"/>
        <w:ind w:left="180"/>
      </w:pPr>
    </w:p>
    <w:p w14:paraId="17B2F920" w14:textId="6F1D7E4C" w:rsidR="00991B8D" w:rsidRDefault="00991B8D" w:rsidP="00991B8D">
      <w:pPr>
        <w:jc w:val="center"/>
        <w:rPr>
          <w:rFonts w:eastAsia="Arial"/>
          <w:b/>
          <w:bCs/>
          <w:sz w:val="48"/>
          <w:szCs w:val="48"/>
        </w:rPr>
      </w:pPr>
      <w:r w:rsidRPr="00991B8D">
        <w:rPr>
          <w:rFonts w:eastAsia="Arial"/>
          <w:b/>
          <w:bCs/>
          <w:sz w:val="44"/>
          <w:szCs w:val="44"/>
        </w:rPr>
        <w:t xml:space="preserve">LEADERSHIP: FROM THE GROUND UP  </w:t>
      </w:r>
    </w:p>
    <w:p w14:paraId="0D445F42" w14:textId="77777777" w:rsidR="00991B8D" w:rsidRDefault="00991B8D" w:rsidP="00991B8D">
      <w:pPr>
        <w:spacing w:before="8" w:line="160" w:lineRule="exact"/>
        <w:rPr>
          <w:sz w:val="17"/>
          <w:szCs w:val="17"/>
        </w:rPr>
      </w:pPr>
    </w:p>
    <w:p w14:paraId="65DEB1FC" w14:textId="77777777" w:rsidR="00A7136F" w:rsidRDefault="00A7136F" w:rsidP="00991B8D">
      <w:pPr>
        <w:tabs>
          <w:tab w:val="left" w:pos="10220"/>
        </w:tabs>
        <w:spacing w:line="520" w:lineRule="exact"/>
        <w:ind w:left="100"/>
        <w:rPr>
          <w:rFonts w:ascii="Arial" w:eastAsia="Arial" w:hAnsi="Arial" w:cs="Arial"/>
          <w:color w:val="6B6C6E"/>
          <w:position w:val="-2"/>
          <w:sz w:val="44"/>
          <w:szCs w:val="44"/>
          <w:u w:val="single" w:color="6B6C6E"/>
        </w:rPr>
      </w:pPr>
    </w:p>
    <w:p w14:paraId="1501499F" w14:textId="3C495F6D" w:rsidR="00991B8D" w:rsidRPr="00991B8D" w:rsidRDefault="00991B8D" w:rsidP="00991B8D">
      <w:pPr>
        <w:tabs>
          <w:tab w:val="left" w:pos="10220"/>
        </w:tabs>
        <w:spacing w:line="520" w:lineRule="exact"/>
        <w:ind w:left="100"/>
        <w:rPr>
          <w:rFonts w:ascii="Arial" w:eastAsia="Arial" w:hAnsi="Arial" w:cs="Arial"/>
          <w:sz w:val="44"/>
          <w:szCs w:val="44"/>
        </w:rPr>
      </w:pPr>
      <w:r w:rsidRPr="00991B8D">
        <w:rPr>
          <w:rFonts w:ascii="Arial" w:eastAsia="Arial" w:hAnsi="Arial" w:cs="Arial"/>
          <w:color w:val="6B6C6E"/>
          <w:position w:val="-2"/>
          <w:sz w:val="44"/>
          <w:szCs w:val="44"/>
          <w:u w:val="single" w:color="6B6C6E"/>
        </w:rPr>
        <w:t xml:space="preserve">Course Overview and Syllabus </w:t>
      </w:r>
      <w:r w:rsidRPr="00991B8D">
        <w:rPr>
          <w:rFonts w:ascii="Arial" w:eastAsia="Arial" w:hAnsi="Arial" w:cs="Arial"/>
          <w:color w:val="6B6C6E"/>
          <w:position w:val="-2"/>
          <w:sz w:val="44"/>
          <w:szCs w:val="44"/>
          <w:u w:val="single" w:color="6B6C6E"/>
        </w:rPr>
        <w:tab/>
      </w:r>
    </w:p>
    <w:p w14:paraId="2180D424" w14:textId="77777777" w:rsidR="00B825E4" w:rsidRDefault="00B825E4" w:rsidP="005A6E3B">
      <w:pPr>
        <w:spacing w:before="17" w:line="260" w:lineRule="exact"/>
        <w:ind w:left="180"/>
        <w:rPr>
          <w:sz w:val="26"/>
          <w:szCs w:val="26"/>
        </w:rPr>
      </w:pPr>
    </w:p>
    <w:p w14:paraId="565E65A8" w14:textId="77777777" w:rsidR="00991B8D" w:rsidRDefault="00991B8D" w:rsidP="005A6E3B">
      <w:pPr>
        <w:ind w:left="180" w:right="128"/>
        <w:rPr>
          <w:b/>
          <w:sz w:val="24"/>
          <w:szCs w:val="24"/>
        </w:rPr>
      </w:pPr>
    </w:p>
    <w:p w14:paraId="64C5486D" w14:textId="6260C598" w:rsidR="009638FA" w:rsidRDefault="00F62483" w:rsidP="005A6E3B">
      <w:pPr>
        <w:ind w:left="180" w:right="128"/>
        <w:rPr>
          <w:b/>
          <w:sz w:val="24"/>
          <w:szCs w:val="24"/>
        </w:rPr>
      </w:pPr>
      <w:r>
        <w:rPr>
          <w:b/>
          <w:sz w:val="24"/>
          <w:szCs w:val="24"/>
        </w:rPr>
        <w:t xml:space="preserve">INSTRUCTOR:  </w:t>
      </w:r>
      <w:r w:rsidR="00991B8D" w:rsidRPr="00991B8D">
        <w:rPr>
          <w:b/>
          <w:sz w:val="24"/>
          <w:szCs w:val="24"/>
        </w:rPr>
        <w:t xml:space="preserve">Dr. Cheryl White / Ms. </w:t>
      </w:r>
      <w:proofErr w:type="spellStart"/>
      <w:r w:rsidR="00991B8D" w:rsidRPr="00991B8D">
        <w:rPr>
          <w:b/>
          <w:sz w:val="24"/>
          <w:szCs w:val="24"/>
        </w:rPr>
        <w:t>Bathushda</w:t>
      </w:r>
      <w:proofErr w:type="spellEnd"/>
      <w:r w:rsidR="00991B8D" w:rsidRPr="00991B8D">
        <w:rPr>
          <w:b/>
          <w:sz w:val="24"/>
          <w:szCs w:val="24"/>
        </w:rPr>
        <w:t xml:space="preserve"> Thomas / </w:t>
      </w:r>
      <w:r w:rsidR="00991B8D">
        <w:rPr>
          <w:b/>
          <w:sz w:val="24"/>
          <w:szCs w:val="24"/>
        </w:rPr>
        <w:t>Mr. Alan Holt</w:t>
      </w:r>
      <w:r w:rsidR="00991B8D" w:rsidRPr="00991B8D">
        <w:rPr>
          <w:b/>
          <w:sz w:val="24"/>
          <w:szCs w:val="24"/>
        </w:rPr>
        <w:t xml:space="preserve">                                    </w:t>
      </w:r>
    </w:p>
    <w:p w14:paraId="4BC6FB6C" w14:textId="77777777" w:rsidR="009638FA" w:rsidRDefault="009638FA" w:rsidP="005A6E3B">
      <w:pPr>
        <w:ind w:left="180" w:right="128"/>
        <w:rPr>
          <w:b/>
          <w:sz w:val="24"/>
          <w:szCs w:val="24"/>
        </w:rPr>
      </w:pPr>
    </w:p>
    <w:p w14:paraId="66571CA0" w14:textId="7F787900" w:rsidR="00B825E4" w:rsidRDefault="00F62483" w:rsidP="005A6E3B">
      <w:pPr>
        <w:ind w:left="180" w:right="128"/>
        <w:rPr>
          <w:sz w:val="24"/>
          <w:szCs w:val="24"/>
        </w:rPr>
      </w:pPr>
      <w:r>
        <w:rPr>
          <w:b/>
          <w:sz w:val="24"/>
          <w:szCs w:val="24"/>
        </w:rPr>
        <w:t xml:space="preserve">E-MAIL: </w:t>
      </w:r>
      <w:r w:rsidR="008235D5">
        <w:rPr>
          <w:b/>
          <w:sz w:val="24"/>
          <w:szCs w:val="24"/>
        </w:rPr>
        <w:t>growthstrategiesforlife@gmail.com</w:t>
      </w:r>
    </w:p>
    <w:p w14:paraId="520E5433" w14:textId="77777777" w:rsidR="008235D5" w:rsidRDefault="008235D5" w:rsidP="005A6E3B">
      <w:pPr>
        <w:spacing w:line="260" w:lineRule="exact"/>
        <w:ind w:left="180"/>
        <w:rPr>
          <w:b/>
          <w:sz w:val="24"/>
          <w:szCs w:val="24"/>
        </w:rPr>
      </w:pPr>
    </w:p>
    <w:p w14:paraId="38C77A3A" w14:textId="5AEED0D2" w:rsidR="009638FA" w:rsidRDefault="009638FA" w:rsidP="005A6E3B">
      <w:pPr>
        <w:spacing w:line="260" w:lineRule="exact"/>
        <w:ind w:left="180"/>
        <w:rPr>
          <w:b/>
          <w:sz w:val="24"/>
          <w:szCs w:val="24"/>
        </w:rPr>
      </w:pPr>
      <w:r w:rsidRPr="009638FA">
        <w:rPr>
          <w:b/>
          <w:sz w:val="24"/>
          <w:szCs w:val="24"/>
        </w:rPr>
        <w:t xml:space="preserve">Course Length:  </w:t>
      </w:r>
      <w:r w:rsidR="00626B45">
        <w:rPr>
          <w:b/>
          <w:sz w:val="24"/>
          <w:szCs w:val="24"/>
        </w:rPr>
        <w:t>1</w:t>
      </w:r>
      <w:r w:rsidRPr="009638FA">
        <w:rPr>
          <w:b/>
          <w:sz w:val="24"/>
          <w:szCs w:val="24"/>
        </w:rPr>
        <w:t xml:space="preserve"> Day</w:t>
      </w:r>
      <w:r w:rsidR="0009031F">
        <w:rPr>
          <w:b/>
          <w:sz w:val="24"/>
          <w:szCs w:val="24"/>
        </w:rPr>
        <w:t xml:space="preserve"> (8-Hours)</w:t>
      </w:r>
    </w:p>
    <w:p w14:paraId="123BF747" w14:textId="77777777" w:rsidR="009638FA" w:rsidRDefault="009638FA" w:rsidP="005A6E3B">
      <w:pPr>
        <w:spacing w:line="260" w:lineRule="exact"/>
        <w:ind w:left="180"/>
        <w:rPr>
          <w:b/>
          <w:sz w:val="24"/>
          <w:szCs w:val="24"/>
        </w:rPr>
      </w:pPr>
    </w:p>
    <w:p w14:paraId="5B0AF293" w14:textId="77777777" w:rsidR="0009031F" w:rsidRDefault="0009031F" w:rsidP="005A6E3B">
      <w:pPr>
        <w:spacing w:before="16" w:line="260" w:lineRule="exact"/>
        <w:ind w:left="180"/>
        <w:rPr>
          <w:b/>
          <w:noProof/>
          <w:sz w:val="28"/>
          <w:szCs w:val="28"/>
        </w:rPr>
      </w:pPr>
      <w:r w:rsidRPr="00491F02">
        <w:rPr>
          <w:rFonts w:eastAsia="Arial"/>
          <w:b/>
          <w:color w:val="221F1F"/>
          <w:sz w:val="24"/>
          <w:szCs w:val="24"/>
        </w:rPr>
        <w:t>Education Course: Non-Credited Certification Course</w:t>
      </w:r>
      <w:r w:rsidRPr="00C96178">
        <w:rPr>
          <w:b/>
          <w:noProof/>
          <w:sz w:val="28"/>
          <w:szCs w:val="28"/>
        </w:rPr>
        <w:t xml:space="preserve"> </w:t>
      </w:r>
    </w:p>
    <w:p w14:paraId="02873843" w14:textId="615D802C" w:rsidR="00B825E4" w:rsidRDefault="00C96178" w:rsidP="005A6E3B">
      <w:pPr>
        <w:spacing w:before="16" w:line="260" w:lineRule="exact"/>
        <w:ind w:left="180"/>
        <w:rPr>
          <w:sz w:val="26"/>
          <w:szCs w:val="26"/>
        </w:rPr>
      </w:pPr>
      <w:r w:rsidRPr="00C96178">
        <w:rPr>
          <w:b/>
          <w:noProof/>
          <w:sz w:val="28"/>
          <w:szCs w:val="28"/>
        </w:rPr>
        <w:drawing>
          <wp:anchor distT="0" distB="0" distL="114300" distR="114300" simplePos="0" relativeHeight="251658240" behindDoc="1" locked="0" layoutInCell="1" allowOverlap="1" wp14:anchorId="73837DA4" wp14:editId="3DEB696B">
            <wp:simplePos x="0" y="0"/>
            <wp:positionH relativeFrom="column">
              <wp:posOffset>514350</wp:posOffset>
            </wp:positionH>
            <wp:positionV relativeFrom="paragraph">
              <wp:posOffset>111125</wp:posOffset>
            </wp:positionV>
            <wp:extent cx="5450205" cy="3778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p>
    <w:p w14:paraId="18860A94" w14:textId="7DCB574B" w:rsidR="00B825E4" w:rsidRPr="00C96178" w:rsidRDefault="00F62483" w:rsidP="00C96178">
      <w:pPr>
        <w:ind w:left="180" w:right="4370"/>
        <w:jc w:val="right"/>
        <w:rPr>
          <w:b/>
          <w:sz w:val="28"/>
          <w:szCs w:val="28"/>
        </w:rPr>
      </w:pPr>
      <w:r w:rsidRPr="00C96178">
        <w:rPr>
          <w:b/>
          <w:sz w:val="28"/>
          <w:szCs w:val="28"/>
        </w:rPr>
        <w:t>Teaching Philosophy</w:t>
      </w:r>
    </w:p>
    <w:p w14:paraId="46C11C04" w14:textId="77777777" w:rsidR="00FA446C" w:rsidRDefault="00FA446C" w:rsidP="00C96178">
      <w:pPr>
        <w:ind w:left="180" w:right="4370"/>
        <w:jc w:val="right"/>
        <w:rPr>
          <w:sz w:val="24"/>
          <w:szCs w:val="24"/>
        </w:rPr>
      </w:pPr>
    </w:p>
    <w:p w14:paraId="695097FF" w14:textId="0EFCBD20" w:rsidR="00B825E4" w:rsidRDefault="004A4DA0" w:rsidP="005A6E3B">
      <w:pPr>
        <w:spacing w:before="3"/>
        <w:ind w:left="180" w:right="199"/>
        <w:jc w:val="both"/>
        <w:rPr>
          <w:sz w:val="24"/>
          <w:szCs w:val="24"/>
        </w:rPr>
      </w:pPr>
      <w:r>
        <w:rPr>
          <w:sz w:val="24"/>
          <w:szCs w:val="24"/>
        </w:rPr>
        <w:t>Our</w:t>
      </w:r>
      <w:r w:rsidR="00F62483">
        <w:rPr>
          <w:sz w:val="24"/>
          <w:szCs w:val="24"/>
        </w:rPr>
        <w:t xml:space="preserve"> philosophy is to</w:t>
      </w:r>
      <w:r w:rsidR="00FA446C">
        <w:rPr>
          <w:sz w:val="24"/>
          <w:szCs w:val="24"/>
        </w:rPr>
        <w:t xml:space="preserve"> act as a guide, a facilitator, one who listens to understand your philosophy, not just talking to you.</w:t>
      </w:r>
      <w:r w:rsidR="00F62483">
        <w:rPr>
          <w:sz w:val="24"/>
          <w:szCs w:val="24"/>
        </w:rPr>
        <w:t xml:space="preserve"> At times</w:t>
      </w:r>
      <w:r w:rsidR="00FA446C">
        <w:rPr>
          <w:sz w:val="24"/>
          <w:szCs w:val="24"/>
        </w:rPr>
        <w:t xml:space="preserve"> it will be necessary for me to </w:t>
      </w:r>
      <w:r w:rsidR="00F62483">
        <w:rPr>
          <w:sz w:val="24"/>
          <w:szCs w:val="24"/>
        </w:rPr>
        <w:t>share my experiences to help you understand or</w:t>
      </w:r>
      <w:r w:rsidR="008235D5">
        <w:rPr>
          <w:sz w:val="24"/>
          <w:szCs w:val="24"/>
        </w:rPr>
        <w:t xml:space="preserve"> </w:t>
      </w:r>
      <w:r w:rsidR="00F62483">
        <w:rPr>
          <w:sz w:val="24"/>
          <w:szCs w:val="24"/>
        </w:rPr>
        <w:t xml:space="preserve">further understand a concept, but for the most part we </w:t>
      </w:r>
      <w:r w:rsidR="00FA446C">
        <w:rPr>
          <w:sz w:val="24"/>
          <w:szCs w:val="24"/>
        </w:rPr>
        <w:t>want our class to be engaging</w:t>
      </w:r>
      <w:r w:rsidR="00F62483">
        <w:rPr>
          <w:sz w:val="24"/>
          <w:szCs w:val="24"/>
        </w:rPr>
        <w:t xml:space="preserve"> in discussion where the class members are responsible for an active exchange of the assigned information. I will not give you the answers, but I will supply you with the tools and skills t</w:t>
      </w:r>
      <w:r w:rsidR="00FA446C">
        <w:rPr>
          <w:sz w:val="24"/>
          <w:szCs w:val="24"/>
        </w:rPr>
        <w:t>hat will facilitate learning, so that you may</w:t>
      </w:r>
      <w:r w:rsidR="00F62483">
        <w:rPr>
          <w:sz w:val="24"/>
          <w:szCs w:val="24"/>
        </w:rPr>
        <w:t xml:space="preserve"> </w:t>
      </w:r>
      <w:r w:rsidR="00FA446C">
        <w:rPr>
          <w:sz w:val="24"/>
          <w:szCs w:val="24"/>
        </w:rPr>
        <w:t>know how</w:t>
      </w:r>
      <w:r w:rsidR="00F62483">
        <w:rPr>
          <w:sz w:val="24"/>
          <w:szCs w:val="24"/>
        </w:rPr>
        <w:t xml:space="preserve"> to find the answers after you leave the classroom</w:t>
      </w:r>
      <w:r w:rsidR="00FA446C">
        <w:rPr>
          <w:sz w:val="24"/>
          <w:szCs w:val="24"/>
        </w:rPr>
        <w:t>.</w:t>
      </w:r>
    </w:p>
    <w:p w14:paraId="5B2AABD5" w14:textId="77777777" w:rsidR="00FA446C" w:rsidRDefault="00FA446C" w:rsidP="005A6E3B">
      <w:pPr>
        <w:spacing w:before="3"/>
        <w:ind w:left="180" w:right="199"/>
        <w:jc w:val="both"/>
        <w:rPr>
          <w:sz w:val="24"/>
          <w:szCs w:val="24"/>
        </w:rPr>
      </w:pPr>
    </w:p>
    <w:p w14:paraId="53E40660" w14:textId="5CCB9984" w:rsidR="00B825E4" w:rsidRDefault="00FA446C" w:rsidP="005A6E3B">
      <w:pPr>
        <w:spacing w:line="260" w:lineRule="exact"/>
        <w:ind w:left="180"/>
        <w:rPr>
          <w:sz w:val="24"/>
          <w:szCs w:val="24"/>
        </w:rPr>
      </w:pPr>
      <w:r>
        <w:rPr>
          <w:sz w:val="24"/>
          <w:szCs w:val="24"/>
        </w:rPr>
        <w:t xml:space="preserve"> </w:t>
      </w:r>
      <w:r w:rsidR="004A4DA0">
        <w:rPr>
          <w:sz w:val="24"/>
          <w:szCs w:val="24"/>
        </w:rPr>
        <w:t xml:space="preserve">Our </w:t>
      </w:r>
      <w:r>
        <w:rPr>
          <w:sz w:val="24"/>
          <w:szCs w:val="24"/>
        </w:rPr>
        <w:t xml:space="preserve">aim is to ensure </w:t>
      </w:r>
      <w:r w:rsidR="00F62483">
        <w:rPr>
          <w:sz w:val="24"/>
          <w:szCs w:val="24"/>
        </w:rPr>
        <w:t>you are completely competent to go forth and PROSPER!</w:t>
      </w:r>
    </w:p>
    <w:p w14:paraId="6DD56A90" w14:textId="77777777" w:rsidR="00B825E4" w:rsidRDefault="00B825E4" w:rsidP="005A6E3B">
      <w:pPr>
        <w:spacing w:before="16" w:line="260" w:lineRule="exact"/>
        <w:ind w:left="180"/>
        <w:rPr>
          <w:sz w:val="26"/>
          <w:szCs w:val="26"/>
        </w:rPr>
      </w:pPr>
    </w:p>
    <w:p w14:paraId="2F66006A" w14:textId="77777777" w:rsidR="00B825E4" w:rsidRDefault="00F62483" w:rsidP="005A6E3B">
      <w:pPr>
        <w:spacing w:line="260" w:lineRule="exact"/>
        <w:ind w:left="180"/>
        <w:rPr>
          <w:sz w:val="24"/>
          <w:szCs w:val="24"/>
        </w:rPr>
      </w:pPr>
      <w:r w:rsidRPr="00E36D31">
        <w:rPr>
          <w:b/>
          <w:bCs/>
          <w:position w:val="-1"/>
          <w:sz w:val="24"/>
          <w:szCs w:val="24"/>
        </w:rPr>
        <w:t xml:space="preserve">1.   </w:t>
      </w:r>
      <w:r w:rsidRPr="00E36D31">
        <w:rPr>
          <w:b/>
          <w:bCs/>
          <w:position w:val="-1"/>
          <w:sz w:val="24"/>
          <w:szCs w:val="24"/>
          <w:u w:val="single" w:color="000000"/>
        </w:rPr>
        <w:t>COURSE DESCRIPTION</w:t>
      </w:r>
      <w:r>
        <w:rPr>
          <w:position w:val="-1"/>
          <w:sz w:val="24"/>
          <w:szCs w:val="24"/>
          <w:u w:val="single" w:color="000000"/>
        </w:rPr>
        <w:t>:</w:t>
      </w:r>
    </w:p>
    <w:p w14:paraId="772A9DC6" w14:textId="77777777" w:rsidR="00B825E4" w:rsidRDefault="00B825E4" w:rsidP="005A6E3B">
      <w:pPr>
        <w:spacing w:before="12" w:line="240" w:lineRule="exact"/>
        <w:ind w:left="180"/>
        <w:rPr>
          <w:sz w:val="24"/>
          <w:szCs w:val="24"/>
        </w:rPr>
      </w:pPr>
    </w:p>
    <w:p w14:paraId="38F3A8C5" w14:textId="2AC962E7" w:rsidR="00B825E4" w:rsidRDefault="00F62483" w:rsidP="005A6E3B">
      <w:pPr>
        <w:spacing w:before="29"/>
        <w:ind w:left="180" w:right="100"/>
        <w:rPr>
          <w:sz w:val="24"/>
          <w:szCs w:val="24"/>
        </w:rPr>
      </w:pPr>
      <w:r>
        <w:rPr>
          <w:sz w:val="24"/>
          <w:szCs w:val="24"/>
        </w:rPr>
        <w:t xml:space="preserve">Welcome to Leadership in Organizations! </w:t>
      </w:r>
      <w:r w:rsidR="00FC2EA6">
        <w:rPr>
          <w:sz w:val="24"/>
          <w:szCs w:val="24"/>
        </w:rPr>
        <w:t>As a strategic leader, I spent most of my years in</w:t>
      </w:r>
      <w:r>
        <w:rPr>
          <w:sz w:val="24"/>
          <w:szCs w:val="24"/>
        </w:rPr>
        <w:t xml:space="preserve"> business</w:t>
      </w:r>
      <w:r w:rsidR="00FC2EA6">
        <w:rPr>
          <w:sz w:val="24"/>
          <w:szCs w:val="24"/>
        </w:rPr>
        <w:t xml:space="preserve"> as a situational leader,</w:t>
      </w:r>
      <w:r>
        <w:rPr>
          <w:sz w:val="24"/>
          <w:szCs w:val="24"/>
        </w:rPr>
        <w:t xml:space="preserve"> as well as</w:t>
      </w:r>
      <w:r w:rsidR="00FC2EA6">
        <w:rPr>
          <w:sz w:val="24"/>
          <w:szCs w:val="24"/>
        </w:rPr>
        <w:t xml:space="preserve"> having the</w:t>
      </w:r>
      <w:r>
        <w:rPr>
          <w:sz w:val="24"/>
          <w:szCs w:val="24"/>
        </w:rPr>
        <w:t xml:space="preserve"> academic background</w:t>
      </w:r>
      <w:r w:rsidR="00FC2EA6">
        <w:rPr>
          <w:sz w:val="24"/>
          <w:szCs w:val="24"/>
        </w:rPr>
        <w:t xml:space="preserve"> in leadership</w:t>
      </w:r>
      <w:r w:rsidR="00C20015">
        <w:rPr>
          <w:sz w:val="24"/>
          <w:szCs w:val="24"/>
        </w:rPr>
        <w:t>. This</w:t>
      </w:r>
      <w:r>
        <w:rPr>
          <w:sz w:val="24"/>
          <w:szCs w:val="24"/>
        </w:rPr>
        <w:t xml:space="preserve"> class will be full of readings, videos, narratives, guest lectures, and exercises all geared toward helping </w:t>
      </w:r>
      <w:r w:rsidR="00C20015">
        <w:rPr>
          <w:sz w:val="24"/>
          <w:szCs w:val="24"/>
        </w:rPr>
        <w:t>the student</w:t>
      </w:r>
      <w:r>
        <w:rPr>
          <w:sz w:val="24"/>
          <w:szCs w:val="24"/>
        </w:rPr>
        <w:t xml:space="preserve"> understand the elusive and critical role of leadership in an</w:t>
      </w:r>
      <w:r w:rsidR="00C20015">
        <w:rPr>
          <w:sz w:val="24"/>
          <w:szCs w:val="24"/>
        </w:rPr>
        <w:t xml:space="preserve">d out of </w:t>
      </w:r>
      <w:r>
        <w:rPr>
          <w:sz w:val="24"/>
          <w:szCs w:val="24"/>
        </w:rPr>
        <w:t>organization</w:t>
      </w:r>
      <w:r w:rsidR="00C20015">
        <w:rPr>
          <w:sz w:val="24"/>
          <w:szCs w:val="24"/>
        </w:rPr>
        <w:t>s</w:t>
      </w:r>
      <w:r>
        <w:rPr>
          <w:sz w:val="24"/>
          <w:szCs w:val="24"/>
        </w:rPr>
        <w:t xml:space="preserve">.  </w:t>
      </w:r>
      <w:r w:rsidR="00C20015">
        <w:rPr>
          <w:sz w:val="24"/>
          <w:szCs w:val="24"/>
        </w:rPr>
        <w:t xml:space="preserve">The aim is to </w:t>
      </w:r>
      <w:r>
        <w:rPr>
          <w:sz w:val="24"/>
          <w:szCs w:val="24"/>
        </w:rPr>
        <w:t>run</w:t>
      </w:r>
      <w:r w:rsidR="00C20015">
        <w:rPr>
          <w:sz w:val="24"/>
          <w:szCs w:val="24"/>
        </w:rPr>
        <w:t xml:space="preserve"> the class </w:t>
      </w:r>
      <w:r>
        <w:rPr>
          <w:sz w:val="24"/>
          <w:szCs w:val="24"/>
        </w:rPr>
        <w:t>like a seminar, with an informal meeting atmosphere</w:t>
      </w:r>
      <w:r w:rsidR="00C20015">
        <w:rPr>
          <w:sz w:val="24"/>
          <w:szCs w:val="24"/>
        </w:rPr>
        <w:t xml:space="preserve">, sharing and discussing ideas, </w:t>
      </w:r>
      <w:r>
        <w:rPr>
          <w:sz w:val="24"/>
          <w:szCs w:val="24"/>
        </w:rPr>
        <w:t>thoughts</w:t>
      </w:r>
      <w:r w:rsidR="00C20015">
        <w:rPr>
          <w:sz w:val="24"/>
          <w:szCs w:val="24"/>
        </w:rPr>
        <w:t>,</w:t>
      </w:r>
      <w:r>
        <w:rPr>
          <w:sz w:val="24"/>
          <w:szCs w:val="24"/>
        </w:rPr>
        <w:t xml:space="preserve"> and experiences from these sources.</w:t>
      </w:r>
    </w:p>
    <w:p w14:paraId="769E6082" w14:textId="77777777" w:rsidR="00B825E4" w:rsidRDefault="00B825E4" w:rsidP="005A6E3B">
      <w:pPr>
        <w:spacing w:before="4" w:line="120" w:lineRule="exact"/>
        <w:ind w:left="180"/>
        <w:rPr>
          <w:sz w:val="12"/>
          <w:szCs w:val="12"/>
        </w:rPr>
      </w:pPr>
    </w:p>
    <w:p w14:paraId="34E95E5A" w14:textId="77777777" w:rsidR="00B825E4" w:rsidRDefault="00B825E4" w:rsidP="005A6E3B">
      <w:pPr>
        <w:spacing w:line="200" w:lineRule="exact"/>
        <w:ind w:left="180"/>
      </w:pPr>
    </w:p>
    <w:p w14:paraId="535F6DB8" w14:textId="21F093EE" w:rsidR="00B825E4" w:rsidRDefault="00F62483" w:rsidP="005A6E3B">
      <w:pPr>
        <w:ind w:left="180" w:right="126"/>
        <w:rPr>
          <w:sz w:val="24"/>
          <w:szCs w:val="24"/>
        </w:rPr>
      </w:pPr>
      <w:r w:rsidRPr="00C20015">
        <w:rPr>
          <w:b/>
          <w:bCs/>
          <w:sz w:val="24"/>
          <w:szCs w:val="24"/>
        </w:rPr>
        <w:t>This is your class</w:t>
      </w:r>
      <w:r>
        <w:rPr>
          <w:sz w:val="24"/>
          <w:szCs w:val="24"/>
        </w:rPr>
        <w:t xml:space="preserve">. As the </w:t>
      </w:r>
      <w:r w:rsidR="00C20015">
        <w:rPr>
          <w:sz w:val="24"/>
          <w:szCs w:val="24"/>
        </w:rPr>
        <w:t>days</w:t>
      </w:r>
      <w:r>
        <w:rPr>
          <w:sz w:val="24"/>
          <w:szCs w:val="24"/>
        </w:rPr>
        <w:t xml:space="preserve"> evolves, we will seize other opportunities, as they present themselves, that add value to your learning. </w:t>
      </w:r>
      <w:r w:rsidR="00C20015">
        <w:rPr>
          <w:sz w:val="24"/>
          <w:szCs w:val="24"/>
        </w:rPr>
        <w:t xml:space="preserve">My expectation of you is that on </w:t>
      </w:r>
      <w:r>
        <w:rPr>
          <w:sz w:val="24"/>
          <w:szCs w:val="24"/>
        </w:rPr>
        <w:t>occasion</w:t>
      </w:r>
      <w:r w:rsidR="00C20015">
        <w:rPr>
          <w:sz w:val="24"/>
          <w:szCs w:val="24"/>
        </w:rPr>
        <w:t>s you will</w:t>
      </w:r>
      <w:r>
        <w:rPr>
          <w:sz w:val="24"/>
          <w:szCs w:val="24"/>
        </w:rPr>
        <w:t xml:space="preserve"> lead the </w:t>
      </w:r>
      <w:r w:rsidR="0031635F">
        <w:rPr>
          <w:sz w:val="24"/>
          <w:szCs w:val="24"/>
        </w:rPr>
        <w:t>discussions</w:t>
      </w:r>
      <w:r w:rsidR="00C20015">
        <w:rPr>
          <w:sz w:val="24"/>
          <w:szCs w:val="24"/>
        </w:rPr>
        <w:t>, challenge your minds</w:t>
      </w:r>
      <w:r>
        <w:rPr>
          <w:sz w:val="24"/>
          <w:szCs w:val="24"/>
        </w:rPr>
        <w:t xml:space="preserve"> to think and articulate your answers and comments just as you would in a business environment. I trust you to make </w:t>
      </w:r>
      <w:r w:rsidR="0031635F">
        <w:rPr>
          <w:sz w:val="24"/>
          <w:szCs w:val="24"/>
        </w:rPr>
        <w:t>all</w:t>
      </w:r>
      <w:r>
        <w:rPr>
          <w:sz w:val="24"/>
          <w:szCs w:val="24"/>
        </w:rPr>
        <w:t xml:space="preserve"> these lectures </w:t>
      </w:r>
      <w:r w:rsidR="00C20015">
        <w:rPr>
          <w:sz w:val="24"/>
          <w:szCs w:val="24"/>
        </w:rPr>
        <w:t>memorable</w:t>
      </w:r>
      <w:r>
        <w:rPr>
          <w:sz w:val="24"/>
          <w:szCs w:val="24"/>
        </w:rPr>
        <w:t>. If you</w:t>
      </w:r>
      <w:r w:rsidR="00C20015">
        <w:rPr>
          <w:sz w:val="24"/>
          <w:szCs w:val="24"/>
        </w:rPr>
        <w:t xml:space="preserve"> </w:t>
      </w:r>
      <w:r>
        <w:rPr>
          <w:sz w:val="24"/>
          <w:szCs w:val="24"/>
        </w:rPr>
        <w:t>are unable to attend an assigned lecture you will be required to write a</w:t>
      </w:r>
      <w:r w:rsidR="00C20015">
        <w:rPr>
          <w:sz w:val="24"/>
          <w:szCs w:val="24"/>
        </w:rPr>
        <w:t xml:space="preserve"> 1-page</w:t>
      </w:r>
      <w:r>
        <w:rPr>
          <w:sz w:val="24"/>
          <w:szCs w:val="24"/>
        </w:rPr>
        <w:t xml:space="preserve"> paper </w:t>
      </w:r>
      <w:r w:rsidR="00C20015">
        <w:rPr>
          <w:sz w:val="24"/>
          <w:szCs w:val="24"/>
        </w:rPr>
        <w:t>outlining your independent research of the missed topic and</w:t>
      </w:r>
      <w:r>
        <w:rPr>
          <w:sz w:val="24"/>
          <w:szCs w:val="24"/>
        </w:rPr>
        <w:t xml:space="preserve"> </w:t>
      </w:r>
      <w:r w:rsidR="00C20015">
        <w:rPr>
          <w:sz w:val="24"/>
          <w:szCs w:val="24"/>
        </w:rPr>
        <w:t>send it to our email address at the top of this syllabi</w:t>
      </w:r>
      <w:r>
        <w:rPr>
          <w:sz w:val="24"/>
          <w:szCs w:val="24"/>
        </w:rPr>
        <w:t>.</w:t>
      </w:r>
    </w:p>
    <w:p w14:paraId="0F010097" w14:textId="77777777" w:rsidR="00B825E4" w:rsidRDefault="00B825E4" w:rsidP="005A6E3B">
      <w:pPr>
        <w:spacing w:before="13" w:line="260" w:lineRule="exact"/>
        <w:ind w:left="180"/>
        <w:rPr>
          <w:sz w:val="26"/>
          <w:szCs w:val="26"/>
        </w:rPr>
      </w:pPr>
    </w:p>
    <w:p w14:paraId="709AC23A" w14:textId="2940739B" w:rsidR="00B825E4" w:rsidRDefault="00F62483" w:rsidP="005A6E3B">
      <w:pPr>
        <w:ind w:left="180" w:right="219"/>
        <w:rPr>
          <w:sz w:val="24"/>
          <w:szCs w:val="24"/>
        </w:rPr>
      </w:pPr>
      <w:r>
        <w:rPr>
          <w:sz w:val="24"/>
          <w:szCs w:val="24"/>
        </w:rPr>
        <w:t xml:space="preserve">Please note that this syllabus SHOULD change. It is an evolving process, just as your professional life will be, based on interests, world events, and our progress. </w:t>
      </w:r>
      <w:r w:rsidR="00C20015">
        <w:rPr>
          <w:sz w:val="24"/>
          <w:szCs w:val="24"/>
        </w:rPr>
        <w:t xml:space="preserve">Should this happen, all updates will be sent to </w:t>
      </w:r>
      <w:r w:rsidR="009638FA">
        <w:rPr>
          <w:sz w:val="24"/>
          <w:szCs w:val="24"/>
        </w:rPr>
        <w:t>you via</w:t>
      </w:r>
      <w:r>
        <w:rPr>
          <w:sz w:val="24"/>
          <w:szCs w:val="24"/>
        </w:rPr>
        <w:t xml:space="preserve"> a</w:t>
      </w:r>
      <w:r w:rsidR="00C20015">
        <w:rPr>
          <w:sz w:val="24"/>
          <w:szCs w:val="24"/>
        </w:rPr>
        <w:t xml:space="preserve">n email address you have provided, </w:t>
      </w:r>
      <w:r>
        <w:rPr>
          <w:sz w:val="24"/>
          <w:szCs w:val="24"/>
        </w:rPr>
        <w:t>but you are responsible for keeping up with the changes of your own accord</w:t>
      </w:r>
      <w:r w:rsidR="00C20015">
        <w:rPr>
          <w:sz w:val="24"/>
          <w:szCs w:val="24"/>
        </w:rPr>
        <w:t xml:space="preserve"> </w:t>
      </w:r>
      <w:r>
        <w:rPr>
          <w:sz w:val="24"/>
          <w:szCs w:val="24"/>
        </w:rPr>
        <w:t>as well.</w:t>
      </w:r>
    </w:p>
    <w:p w14:paraId="7C1A2679" w14:textId="41A469E2" w:rsidR="00B825E4" w:rsidRDefault="00B825E4" w:rsidP="005A6E3B">
      <w:pPr>
        <w:spacing w:before="16" w:line="260" w:lineRule="exact"/>
        <w:ind w:left="180"/>
        <w:rPr>
          <w:sz w:val="26"/>
          <w:szCs w:val="26"/>
        </w:rPr>
      </w:pPr>
    </w:p>
    <w:p w14:paraId="080811A5" w14:textId="2E3BB67D" w:rsidR="009638FA" w:rsidRDefault="009638FA" w:rsidP="005A6E3B">
      <w:pPr>
        <w:spacing w:before="16" w:line="260" w:lineRule="exact"/>
        <w:ind w:left="180"/>
        <w:rPr>
          <w:sz w:val="26"/>
          <w:szCs w:val="26"/>
        </w:rPr>
      </w:pPr>
    </w:p>
    <w:p w14:paraId="43D49CEC" w14:textId="4E94D676" w:rsidR="00A7136F" w:rsidRDefault="00A7136F" w:rsidP="005A6E3B">
      <w:pPr>
        <w:spacing w:before="16" w:line="260" w:lineRule="exact"/>
        <w:ind w:left="180"/>
        <w:rPr>
          <w:sz w:val="26"/>
          <w:szCs w:val="26"/>
        </w:rPr>
      </w:pPr>
    </w:p>
    <w:p w14:paraId="3EF446B5" w14:textId="1DD647AF" w:rsidR="00A7136F" w:rsidRDefault="00C96178" w:rsidP="005A6E3B">
      <w:pPr>
        <w:spacing w:before="16" w:line="260" w:lineRule="exact"/>
        <w:ind w:left="180"/>
        <w:rPr>
          <w:sz w:val="26"/>
          <w:szCs w:val="26"/>
        </w:rPr>
      </w:pPr>
      <w:r>
        <w:rPr>
          <w:b/>
          <w:noProof/>
          <w:sz w:val="24"/>
          <w:szCs w:val="24"/>
        </w:rPr>
        <w:drawing>
          <wp:anchor distT="0" distB="0" distL="114300" distR="114300" simplePos="0" relativeHeight="251659264" behindDoc="1" locked="0" layoutInCell="1" allowOverlap="1" wp14:anchorId="2D966F2C" wp14:editId="7A060C64">
            <wp:simplePos x="0" y="0"/>
            <wp:positionH relativeFrom="column">
              <wp:posOffset>733425</wp:posOffset>
            </wp:positionH>
            <wp:positionV relativeFrom="paragraph">
              <wp:posOffset>73025</wp:posOffset>
            </wp:positionV>
            <wp:extent cx="5450205" cy="3778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p>
    <w:p w14:paraId="1242F675" w14:textId="6F159327" w:rsidR="00B825E4" w:rsidRDefault="00A7136F" w:rsidP="00C96178">
      <w:pPr>
        <w:ind w:left="201"/>
        <w:jc w:val="center"/>
        <w:rPr>
          <w:sz w:val="24"/>
          <w:szCs w:val="24"/>
        </w:rPr>
      </w:pPr>
      <w:r w:rsidRPr="000A6F71">
        <w:rPr>
          <w:rFonts w:ascii="Arial" w:eastAsia="Arial" w:hAnsi="Arial" w:cs="Arial"/>
          <w:b/>
          <w:bCs/>
          <w:sz w:val="24"/>
          <w:szCs w:val="24"/>
        </w:rPr>
        <w:t>Course Objectives</w:t>
      </w:r>
      <w:r w:rsidR="00F62483">
        <w:rPr>
          <w:b/>
          <w:sz w:val="24"/>
          <w:szCs w:val="24"/>
        </w:rPr>
        <w:t>:</w:t>
      </w:r>
    </w:p>
    <w:p w14:paraId="58EB53A4" w14:textId="77777777" w:rsidR="00C20015" w:rsidRDefault="00C20015" w:rsidP="005A6E3B">
      <w:pPr>
        <w:spacing w:line="260" w:lineRule="exact"/>
        <w:ind w:left="180"/>
        <w:rPr>
          <w:sz w:val="24"/>
          <w:szCs w:val="24"/>
        </w:rPr>
      </w:pPr>
    </w:p>
    <w:p w14:paraId="2DF59BC8" w14:textId="3AF4B5B2" w:rsidR="00B825E4" w:rsidRDefault="00F62483" w:rsidP="005A6E3B">
      <w:pPr>
        <w:spacing w:line="260" w:lineRule="exact"/>
        <w:ind w:left="180"/>
        <w:rPr>
          <w:sz w:val="24"/>
          <w:szCs w:val="24"/>
        </w:rPr>
      </w:pPr>
      <w:r>
        <w:rPr>
          <w:sz w:val="24"/>
          <w:szCs w:val="24"/>
        </w:rPr>
        <w:t>By the end of this course, you will be able to:</w:t>
      </w:r>
    </w:p>
    <w:p w14:paraId="426600C0" w14:textId="77777777" w:rsidR="00B825E4" w:rsidRDefault="00B825E4" w:rsidP="005A6E3B">
      <w:pPr>
        <w:spacing w:before="4" w:line="200" w:lineRule="exact"/>
        <w:ind w:left="180"/>
      </w:pPr>
    </w:p>
    <w:p w14:paraId="2D793A87" w14:textId="77777777" w:rsidR="009638FA" w:rsidRPr="009E1F10" w:rsidRDefault="00F62483" w:rsidP="009E1F10">
      <w:pPr>
        <w:pStyle w:val="ListParagraph"/>
        <w:numPr>
          <w:ilvl w:val="0"/>
          <w:numId w:val="3"/>
        </w:numPr>
        <w:rPr>
          <w:sz w:val="24"/>
          <w:szCs w:val="24"/>
        </w:rPr>
      </w:pPr>
      <w:r w:rsidRPr="009E1F10">
        <w:rPr>
          <w:sz w:val="24"/>
          <w:szCs w:val="24"/>
        </w:rPr>
        <w:t>Engage in Leadership Level Critical Thinking</w:t>
      </w:r>
    </w:p>
    <w:p w14:paraId="194DDA5F" w14:textId="4602D545" w:rsidR="00B825E4" w:rsidRPr="009E1F10" w:rsidRDefault="00F62483" w:rsidP="009E1F10">
      <w:pPr>
        <w:pStyle w:val="ListParagraph"/>
        <w:numPr>
          <w:ilvl w:val="0"/>
          <w:numId w:val="3"/>
        </w:numPr>
        <w:rPr>
          <w:sz w:val="24"/>
          <w:szCs w:val="24"/>
        </w:rPr>
      </w:pPr>
      <w:r w:rsidRPr="009E1F10">
        <w:rPr>
          <w:sz w:val="24"/>
          <w:szCs w:val="24"/>
        </w:rPr>
        <w:t xml:space="preserve">Increase self-awareness for development and </w:t>
      </w:r>
      <w:r w:rsidR="009638FA" w:rsidRPr="009E1F10">
        <w:rPr>
          <w:sz w:val="24"/>
          <w:szCs w:val="24"/>
        </w:rPr>
        <w:t>personal growth</w:t>
      </w:r>
    </w:p>
    <w:p w14:paraId="5ABF3278" w14:textId="75BC8E88" w:rsidR="00B825E4" w:rsidRPr="009E1F10" w:rsidRDefault="00F62483" w:rsidP="009E1F10">
      <w:pPr>
        <w:pStyle w:val="ListParagraph"/>
        <w:numPr>
          <w:ilvl w:val="0"/>
          <w:numId w:val="3"/>
        </w:numPr>
        <w:tabs>
          <w:tab w:val="left" w:pos="820"/>
        </w:tabs>
        <w:spacing w:before="21" w:line="260" w:lineRule="exact"/>
        <w:ind w:right="59"/>
        <w:rPr>
          <w:sz w:val="24"/>
          <w:szCs w:val="24"/>
        </w:rPr>
      </w:pPr>
      <w:r w:rsidRPr="009E1F10">
        <w:rPr>
          <w:sz w:val="24"/>
          <w:szCs w:val="24"/>
        </w:rPr>
        <w:t xml:space="preserve">Make decisions that incorporate all levels of systems </w:t>
      </w:r>
      <w:r w:rsidR="0031635F" w:rsidRPr="009E1F10">
        <w:rPr>
          <w:sz w:val="24"/>
          <w:szCs w:val="24"/>
        </w:rPr>
        <w:t>thinking</w:t>
      </w:r>
      <w:r w:rsidRPr="009E1F10">
        <w:rPr>
          <w:sz w:val="24"/>
          <w:szCs w:val="24"/>
        </w:rPr>
        <w:t xml:space="preserve"> impact on individuals, organizations, and the world at large</w:t>
      </w:r>
    </w:p>
    <w:p w14:paraId="74001C21" w14:textId="5DB4E8C5" w:rsidR="00B825E4" w:rsidRPr="009E1F10" w:rsidRDefault="00F62483" w:rsidP="009E1F10">
      <w:pPr>
        <w:pStyle w:val="ListParagraph"/>
        <w:numPr>
          <w:ilvl w:val="0"/>
          <w:numId w:val="3"/>
        </w:numPr>
        <w:spacing w:before="18"/>
        <w:rPr>
          <w:sz w:val="24"/>
          <w:szCs w:val="24"/>
        </w:rPr>
      </w:pPr>
      <w:r w:rsidRPr="009E1F10">
        <w:rPr>
          <w:sz w:val="24"/>
          <w:szCs w:val="24"/>
        </w:rPr>
        <w:t>Recognize the importance of good Leadership and Followership</w:t>
      </w:r>
    </w:p>
    <w:p w14:paraId="43440577" w14:textId="1F504735" w:rsidR="00B825E4" w:rsidRPr="009E1F10" w:rsidRDefault="00F62483" w:rsidP="009E1F10">
      <w:pPr>
        <w:pStyle w:val="ListParagraph"/>
        <w:numPr>
          <w:ilvl w:val="0"/>
          <w:numId w:val="3"/>
        </w:numPr>
        <w:spacing w:before="17"/>
        <w:rPr>
          <w:sz w:val="24"/>
          <w:szCs w:val="24"/>
        </w:rPr>
      </w:pPr>
      <w:r w:rsidRPr="009E1F10">
        <w:rPr>
          <w:sz w:val="24"/>
          <w:szCs w:val="24"/>
        </w:rPr>
        <w:t>Cope effectively with ambiguity</w:t>
      </w:r>
      <w:r w:rsidR="00E36D31">
        <w:rPr>
          <w:sz w:val="24"/>
          <w:szCs w:val="24"/>
        </w:rPr>
        <w:t xml:space="preserve"> </w:t>
      </w:r>
    </w:p>
    <w:p w14:paraId="785DE5D2" w14:textId="77777777" w:rsidR="009638FA" w:rsidRDefault="009638FA" w:rsidP="005A6E3B">
      <w:pPr>
        <w:spacing w:before="17"/>
        <w:ind w:left="180"/>
        <w:rPr>
          <w:sz w:val="24"/>
          <w:szCs w:val="24"/>
        </w:rPr>
      </w:pPr>
    </w:p>
    <w:p w14:paraId="23927A3A" w14:textId="77777777" w:rsidR="00B825E4" w:rsidRDefault="00B825E4" w:rsidP="005A6E3B">
      <w:pPr>
        <w:spacing w:before="11" w:line="260" w:lineRule="exact"/>
        <w:ind w:left="180"/>
        <w:rPr>
          <w:sz w:val="26"/>
          <w:szCs w:val="26"/>
        </w:rPr>
      </w:pPr>
    </w:p>
    <w:p w14:paraId="4567CE4C" w14:textId="65C87353" w:rsidR="00B825E4" w:rsidRDefault="00F62483" w:rsidP="005A6E3B">
      <w:pPr>
        <w:spacing w:line="260" w:lineRule="exact"/>
        <w:ind w:left="180"/>
        <w:rPr>
          <w:sz w:val="24"/>
          <w:szCs w:val="24"/>
        </w:rPr>
      </w:pPr>
      <w:r>
        <w:rPr>
          <w:b/>
          <w:position w:val="-1"/>
          <w:sz w:val="24"/>
          <w:szCs w:val="24"/>
          <w:u w:val="single" w:color="000000"/>
        </w:rPr>
        <w:t>STUDENT INPUT LEARNING GOALS:</w:t>
      </w:r>
    </w:p>
    <w:p w14:paraId="3A622189" w14:textId="77777777" w:rsidR="00B825E4" w:rsidRDefault="00B825E4" w:rsidP="005A6E3B">
      <w:pPr>
        <w:spacing w:before="12" w:line="240" w:lineRule="exact"/>
        <w:ind w:left="180"/>
        <w:rPr>
          <w:sz w:val="24"/>
          <w:szCs w:val="24"/>
        </w:rPr>
      </w:pPr>
    </w:p>
    <w:p w14:paraId="2B353F0E" w14:textId="77777777" w:rsidR="000646CC" w:rsidRDefault="00F62483" w:rsidP="005A6E3B">
      <w:pPr>
        <w:spacing w:before="29"/>
        <w:ind w:left="180" w:right="389"/>
        <w:rPr>
          <w:b/>
          <w:sz w:val="24"/>
          <w:szCs w:val="24"/>
        </w:rPr>
      </w:pPr>
      <w:r>
        <w:rPr>
          <w:b/>
          <w:sz w:val="24"/>
          <w:szCs w:val="24"/>
        </w:rPr>
        <w:t xml:space="preserve">What would you like to learn? </w:t>
      </w:r>
    </w:p>
    <w:p w14:paraId="6257D3BD" w14:textId="5077F508" w:rsidR="000646CC" w:rsidRDefault="000646CC" w:rsidP="005A6E3B">
      <w:pPr>
        <w:spacing w:before="29"/>
        <w:ind w:left="180" w:right="389"/>
        <w:rPr>
          <w:b/>
          <w:sz w:val="24"/>
          <w:szCs w:val="24"/>
        </w:rPr>
      </w:pPr>
    </w:p>
    <w:p w14:paraId="25001816" w14:textId="43B64BD6"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7793AD59" w14:textId="38AF7FAB" w:rsidR="009638FA" w:rsidRDefault="009638FA" w:rsidP="005A6E3B">
      <w:pPr>
        <w:spacing w:before="29"/>
        <w:ind w:left="180" w:right="389"/>
        <w:rPr>
          <w:b/>
          <w:sz w:val="24"/>
          <w:szCs w:val="24"/>
        </w:rPr>
      </w:pPr>
    </w:p>
    <w:p w14:paraId="3FC19E62" w14:textId="438839B8"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3DACE69A" w14:textId="77777777" w:rsidR="009638FA" w:rsidRDefault="009638FA" w:rsidP="005A6E3B">
      <w:pPr>
        <w:spacing w:before="29"/>
        <w:ind w:left="180" w:right="389"/>
        <w:rPr>
          <w:b/>
          <w:sz w:val="24"/>
          <w:szCs w:val="24"/>
        </w:rPr>
      </w:pPr>
    </w:p>
    <w:p w14:paraId="79C39660" w14:textId="5C1B0DAD"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61AD5C22" w14:textId="62885D5F" w:rsidR="00B825E4" w:rsidRDefault="000646CC" w:rsidP="005A6E3B">
      <w:pPr>
        <w:spacing w:before="29"/>
        <w:ind w:left="180" w:right="389"/>
        <w:rPr>
          <w:b/>
          <w:sz w:val="24"/>
          <w:szCs w:val="24"/>
        </w:rPr>
      </w:pPr>
      <w:r>
        <w:rPr>
          <w:b/>
          <w:sz w:val="24"/>
          <w:szCs w:val="24"/>
        </w:rPr>
        <w:t xml:space="preserve">Tell us by completing information </w:t>
      </w:r>
      <w:r w:rsidR="00F62483">
        <w:rPr>
          <w:b/>
          <w:sz w:val="24"/>
          <w:szCs w:val="24"/>
        </w:rPr>
        <w:t xml:space="preserve">here now and as the </w:t>
      </w:r>
      <w:r w:rsidR="009638FA">
        <w:rPr>
          <w:b/>
          <w:sz w:val="24"/>
          <w:szCs w:val="24"/>
        </w:rPr>
        <w:t>day’s</w:t>
      </w:r>
      <w:r w:rsidR="00F62483">
        <w:rPr>
          <w:b/>
          <w:sz w:val="24"/>
          <w:szCs w:val="24"/>
        </w:rPr>
        <w:t xml:space="preserve"> </w:t>
      </w:r>
      <w:r w:rsidR="009638FA">
        <w:rPr>
          <w:b/>
          <w:sz w:val="24"/>
          <w:szCs w:val="24"/>
        </w:rPr>
        <w:t>progresses,</w:t>
      </w:r>
      <w:r w:rsidR="00F62483">
        <w:rPr>
          <w:b/>
          <w:sz w:val="24"/>
          <w:szCs w:val="24"/>
        </w:rPr>
        <w:t xml:space="preserve"> we will discuss and cover in</w:t>
      </w:r>
      <w:r>
        <w:rPr>
          <w:b/>
          <w:sz w:val="24"/>
          <w:szCs w:val="24"/>
        </w:rPr>
        <w:t xml:space="preserve"> </w:t>
      </w:r>
      <w:r w:rsidR="00F62483">
        <w:rPr>
          <w:b/>
          <w:sz w:val="24"/>
          <w:szCs w:val="24"/>
        </w:rPr>
        <w:t>class.</w:t>
      </w:r>
    </w:p>
    <w:p w14:paraId="340BDEBB" w14:textId="466C7CB5" w:rsidR="00463C3A" w:rsidRDefault="00463C3A" w:rsidP="005A6E3B">
      <w:pPr>
        <w:spacing w:before="29"/>
        <w:ind w:left="180" w:right="389"/>
        <w:rPr>
          <w:b/>
          <w:sz w:val="24"/>
          <w:szCs w:val="24"/>
        </w:rPr>
      </w:pPr>
    </w:p>
    <w:p w14:paraId="543B3CEA" w14:textId="77777777" w:rsidR="000B5E4F" w:rsidRDefault="000B5E4F" w:rsidP="005A6E3B">
      <w:pPr>
        <w:spacing w:before="13" w:line="400" w:lineRule="exact"/>
        <w:ind w:left="180"/>
        <w:rPr>
          <w:b/>
          <w:position w:val="-1"/>
          <w:sz w:val="36"/>
          <w:szCs w:val="36"/>
          <w:u w:val="single" w:color="000000"/>
        </w:rPr>
      </w:pPr>
    </w:p>
    <w:p w14:paraId="3DE5490D" w14:textId="77777777" w:rsidR="000B5E4F" w:rsidRDefault="000B5E4F" w:rsidP="005A6E3B">
      <w:pPr>
        <w:spacing w:before="13" w:line="400" w:lineRule="exact"/>
        <w:ind w:left="180"/>
        <w:rPr>
          <w:b/>
          <w:position w:val="-1"/>
          <w:sz w:val="36"/>
          <w:szCs w:val="36"/>
          <w:u w:val="single" w:color="000000"/>
        </w:rPr>
      </w:pPr>
    </w:p>
    <w:p w14:paraId="782059B5" w14:textId="77777777" w:rsidR="000B5E4F" w:rsidRDefault="000B5E4F" w:rsidP="005A6E3B">
      <w:pPr>
        <w:spacing w:before="13" w:line="400" w:lineRule="exact"/>
        <w:ind w:left="180"/>
        <w:rPr>
          <w:b/>
          <w:position w:val="-1"/>
          <w:sz w:val="36"/>
          <w:szCs w:val="36"/>
          <w:u w:val="single" w:color="000000"/>
        </w:rPr>
      </w:pPr>
    </w:p>
    <w:p w14:paraId="050708F3" w14:textId="77777777" w:rsidR="000B5E4F" w:rsidRDefault="000B5E4F" w:rsidP="005A6E3B">
      <w:pPr>
        <w:spacing w:before="13" w:line="400" w:lineRule="exact"/>
        <w:ind w:left="180"/>
        <w:rPr>
          <w:b/>
          <w:position w:val="-1"/>
          <w:sz w:val="36"/>
          <w:szCs w:val="36"/>
          <w:u w:val="single" w:color="000000"/>
        </w:rPr>
      </w:pPr>
    </w:p>
    <w:p w14:paraId="5F5E0A12" w14:textId="77777777" w:rsidR="000B5E4F" w:rsidRDefault="000B5E4F" w:rsidP="005A6E3B">
      <w:pPr>
        <w:spacing w:before="13" w:line="400" w:lineRule="exact"/>
        <w:ind w:left="180"/>
        <w:rPr>
          <w:b/>
          <w:position w:val="-1"/>
          <w:sz w:val="36"/>
          <w:szCs w:val="36"/>
          <w:u w:val="single" w:color="000000"/>
        </w:rPr>
      </w:pPr>
    </w:p>
    <w:p w14:paraId="0686E576" w14:textId="77777777" w:rsidR="000B5E4F" w:rsidRDefault="000B5E4F" w:rsidP="005A6E3B">
      <w:pPr>
        <w:spacing w:before="13" w:line="400" w:lineRule="exact"/>
        <w:ind w:left="180"/>
        <w:rPr>
          <w:b/>
          <w:position w:val="-1"/>
          <w:sz w:val="36"/>
          <w:szCs w:val="36"/>
          <w:u w:val="single" w:color="000000"/>
        </w:rPr>
      </w:pPr>
    </w:p>
    <w:p w14:paraId="090F2FA1" w14:textId="77777777" w:rsidR="000B5E4F" w:rsidRDefault="000B5E4F" w:rsidP="005A6E3B">
      <w:pPr>
        <w:spacing w:before="13" w:line="400" w:lineRule="exact"/>
        <w:ind w:left="180"/>
        <w:rPr>
          <w:b/>
          <w:position w:val="-1"/>
          <w:sz w:val="36"/>
          <w:szCs w:val="36"/>
          <w:u w:val="single" w:color="000000"/>
        </w:rPr>
      </w:pPr>
    </w:p>
    <w:p w14:paraId="514CFFBF" w14:textId="14E88AC7" w:rsidR="000B5E4F" w:rsidRDefault="000B5E4F" w:rsidP="005A6E3B">
      <w:pPr>
        <w:spacing w:before="13" w:line="400" w:lineRule="exact"/>
        <w:ind w:left="180"/>
        <w:rPr>
          <w:b/>
          <w:position w:val="-1"/>
          <w:sz w:val="36"/>
          <w:szCs w:val="36"/>
          <w:u w:val="single" w:color="000000"/>
        </w:rPr>
      </w:pPr>
    </w:p>
    <w:p w14:paraId="3820C178" w14:textId="5BAAF5E1" w:rsidR="008D47A5" w:rsidRDefault="008D47A5" w:rsidP="005A6E3B">
      <w:pPr>
        <w:spacing w:before="13" w:line="400" w:lineRule="exact"/>
        <w:ind w:left="180"/>
        <w:rPr>
          <w:b/>
          <w:position w:val="-1"/>
          <w:sz w:val="36"/>
          <w:szCs w:val="36"/>
          <w:u w:val="single" w:color="000000"/>
        </w:rPr>
      </w:pPr>
    </w:p>
    <w:p w14:paraId="48A7980C" w14:textId="6080DFFF" w:rsidR="008D47A5" w:rsidRDefault="008D47A5" w:rsidP="005A6E3B">
      <w:pPr>
        <w:spacing w:before="13" w:line="400" w:lineRule="exact"/>
        <w:ind w:left="180"/>
        <w:rPr>
          <w:b/>
          <w:position w:val="-1"/>
          <w:sz w:val="36"/>
          <w:szCs w:val="36"/>
          <w:u w:val="single" w:color="000000"/>
        </w:rPr>
      </w:pPr>
    </w:p>
    <w:p w14:paraId="4B1E1918" w14:textId="5CB5974B" w:rsidR="008D47A5" w:rsidRDefault="008D47A5" w:rsidP="005A6E3B">
      <w:pPr>
        <w:spacing w:before="13" w:line="400" w:lineRule="exact"/>
        <w:ind w:left="180"/>
        <w:rPr>
          <w:b/>
          <w:position w:val="-1"/>
          <w:sz w:val="36"/>
          <w:szCs w:val="36"/>
          <w:u w:val="single" w:color="000000"/>
        </w:rPr>
      </w:pPr>
    </w:p>
    <w:p w14:paraId="3D79EF77" w14:textId="09E46C32" w:rsidR="008D47A5" w:rsidRDefault="008D47A5" w:rsidP="005A6E3B">
      <w:pPr>
        <w:spacing w:before="13" w:line="400" w:lineRule="exact"/>
        <w:ind w:left="180"/>
        <w:rPr>
          <w:b/>
          <w:position w:val="-1"/>
          <w:sz w:val="36"/>
          <w:szCs w:val="36"/>
          <w:u w:val="single" w:color="000000"/>
        </w:rPr>
      </w:pPr>
    </w:p>
    <w:p w14:paraId="1B1763FA" w14:textId="77777777" w:rsidR="008D47A5" w:rsidRDefault="008D47A5" w:rsidP="005A6E3B">
      <w:pPr>
        <w:spacing w:before="13" w:line="400" w:lineRule="exact"/>
        <w:ind w:left="180"/>
        <w:rPr>
          <w:b/>
          <w:position w:val="-1"/>
          <w:sz w:val="36"/>
          <w:szCs w:val="36"/>
          <w:u w:val="single" w:color="000000"/>
        </w:rPr>
      </w:pPr>
    </w:p>
    <w:p w14:paraId="1036DA3F" w14:textId="77777777" w:rsidR="000B5E4F" w:rsidRDefault="000B5E4F" w:rsidP="005A6E3B">
      <w:pPr>
        <w:spacing w:before="13" w:line="400" w:lineRule="exact"/>
        <w:ind w:left="180"/>
        <w:rPr>
          <w:b/>
          <w:position w:val="-1"/>
          <w:sz w:val="36"/>
          <w:szCs w:val="36"/>
          <w:u w:val="single" w:color="000000"/>
        </w:rPr>
      </w:pPr>
    </w:p>
    <w:p w14:paraId="6219E89D" w14:textId="77777777" w:rsidR="00A71FC0" w:rsidRDefault="00A71FC0" w:rsidP="003142C8">
      <w:pPr>
        <w:spacing w:before="13" w:line="400" w:lineRule="exact"/>
        <w:ind w:left="180"/>
        <w:jc w:val="center"/>
        <w:rPr>
          <w:b/>
          <w:position w:val="-1"/>
          <w:sz w:val="36"/>
          <w:szCs w:val="36"/>
          <w:u w:val="single" w:color="000000"/>
        </w:rPr>
      </w:pPr>
    </w:p>
    <w:p w14:paraId="20749ACF" w14:textId="77777777" w:rsidR="00A71FC0" w:rsidRDefault="00A71FC0" w:rsidP="003142C8">
      <w:pPr>
        <w:spacing w:before="13" w:line="400" w:lineRule="exact"/>
        <w:ind w:left="180"/>
        <w:jc w:val="center"/>
        <w:rPr>
          <w:b/>
          <w:position w:val="-1"/>
          <w:sz w:val="36"/>
          <w:szCs w:val="36"/>
          <w:u w:val="single" w:color="000000"/>
        </w:rPr>
      </w:pPr>
    </w:p>
    <w:p w14:paraId="1375487C" w14:textId="77777777" w:rsidR="00A71FC0" w:rsidRDefault="00A71FC0" w:rsidP="003142C8">
      <w:pPr>
        <w:spacing w:before="13" w:line="400" w:lineRule="exact"/>
        <w:ind w:left="180"/>
        <w:jc w:val="center"/>
        <w:rPr>
          <w:b/>
          <w:position w:val="-1"/>
          <w:sz w:val="36"/>
          <w:szCs w:val="36"/>
          <w:u w:val="single" w:color="000000"/>
        </w:rPr>
      </w:pPr>
    </w:p>
    <w:p w14:paraId="6B631C37" w14:textId="28B71A36" w:rsidR="000B5E4F" w:rsidRPr="00E36D31" w:rsidRDefault="000B5E4F" w:rsidP="003142C8">
      <w:pPr>
        <w:spacing w:before="13" w:line="400" w:lineRule="exact"/>
        <w:ind w:left="180"/>
        <w:jc w:val="center"/>
        <w:rPr>
          <w:b/>
          <w:position w:val="-1"/>
          <w:sz w:val="36"/>
          <w:szCs w:val="36"/>
        </w:rPr>
      </w:pPr>
      <w:r w:rsidRPr="00E36D31">
        <w:rPr>
          <w:b/>
          <w:position w:val="-1"/>
          <w:sz w:val="36"/>
          <w:szCs w:val="36"/>
        </w:rPr>
        <w:t>Calendar of Exciting Events!</w:t>
      </w:r>
    </w:p>
    <w:p w14:paraId="32C5D50D" w14:textId="77777777" w:rsidR="003142C8" w:rsidRDefault="003142C8" w:rsidP="005A6E3B">
      <w:pPr>
        <w:spacing w:before="29"/>
        <w:ind w:left="180" w:right="389"/>
        <w:jc w:val="center"/>
        <w:rPr>
          <w:b/>
          <w:sz w:val="24"/>
          <w:szCs w:val="24"/>
        </w:rPr>
      </w:pPr>
    </w:p>
    <w:p w14:paraId="35DF7FBF" w14:textId="08AEBE43" w:rsidR="00463C3A" w:rsidRDefault="00463C3A" w:rsidP="005A6E3B">
      <w:pPr>
        <w:spacing w:before="29"/>
        <w:ind w:left="180" w:right="389"/>
        <w:jc w:val="center"/>
        <w:rPr>
          <w:b/>
          <w:sz w:val="24"/>
          <w:szCs w:val="24"/>
        </w:rPr>
      </w:pPr>
      <w:r>
        <w:rPr>
          <w:b/>
          <w:sz w:val="24"/>
          <w:szCs w:val="24"/>
        </w:rPr>
        <w:t xml:space="preserve">TRAINING AGENDA </w:t>
      </w:r>
    </w:p>
    <w:p w14:paraId="22049A9C" w14:textId="07C5A8F4" w:rsidR="00463C3A" w:rsidRDefault="005366E3" w:rsidP="005A6E3B">
      <w:pPr>
        <w:spacing w:before="29"/>
        <w:ind w:left="180" w:right="389"/>
        <w:jc w:val="center"/>
        <w:rPr>
          <w:b/>
          <w:sz w:val="24"/>
          <w:szCs w:val="24"/>
        </w:rPr>
      </w:pPr>
      <w:r w:rsidRPr="005366E3">
        <w:rPr>
          <w:b/>
          <w:sz w:val="24"/>
          <w:szCs w:val="24"/>
        </w:rPr>
        <w:t>BUILDING YOUR PROFESSIONAL ESTEEM</w:t>
      </w:r>
    </w:p>
    <w:p w14:paraId="520B2329" w14:textId="77777777" w:rsidR="003142C8" w:rsidRDefault="003142C8" w:rsidP="005A6E3B">
      <w:pPr>
        <w:spacing w:before="29"/>
        <w:ind w:left="180" w:right="389"/>
        <w:jc w:val="center"/>
        <w:rPr>
          <w:b/>
          <w:sz w:val="24"/>
          <w:szCs w:val="24"/>
        </w:rPr>
      </w:pPr>
    </w:p>
    <w:p w14:paraId="4ADE7AA5" w14:textId="178FA040" w:rsidR="00463C3A" w:rsidRDefault="00626B45" w:rsidP="005A6E3B">
      <w:pPr>
        <w:spacing w:before="29"/>
        <w:ind w:left="180" w:right="389"/>
        <w:jc w:val="center"/>
        <w:rPr>
          <w:b/>
          <w:sz w:val="24"/>
          <w:szCs w:val="24"/>
        </w:rPr>
      </w:pPr>
      <w:r>
        <w:rPr>
          <w:b/>
          <w:sz w:val="24"/>
          <w:szCs w:val="24"/>
        </w:rPr>
        <w:t>SESSION 1</w:t>
      </w:r>
    </w:p>
    <w:p w14:paraId="47B5DF75" w14:textId="3605DC0E" w:rsidR="00463C3A" w:rsidRDefault="00463C3A" w:rsidP="005A6E3B">
      <w:pPr>
        <w:spacing w:before="29"/>
        <w:ind w:left="180" w:right="389"/>
        <w:rPr>
          <w:b/>
          <w:sz w:val="24"/>
          <w:szCs w:val="24"/>
        </w:rPr>
      </w:pPr>
      <w:r>
        <w:rPr>
          <w:b/>
          <w:sz w:val="24"/>
          <w:szCs w:val="24"/>
        </w:rPr>
        <w:t xml:space="preserve">Session 1: </w:t>
      </w:r>
      <w:r>
        <w:rPr>
          <w:b/>
          <w:sz w:val="24"/>
          <w:szCs w:val="24"/>
        </w:rPr>
        <w:tab/>
      </w:r>
      <w:r w:rsidRPr="009638FA">
        <w:rPr>
          <w:bCs/>
          <w:sz w:val="24"/>
          <w:szCs w:val="24"/>
        </w:rPr>
        <w:t>Introduction</w:t>
      </w:r>
    </w:p>
    <w:p w14:paraId="19D7D15E" w14:textId="0787B32E" w:rsidR="00463C3A" w:rsidRDefault="00463C3A" w:rsidP="005A6E3B">
      <w:pPr>
        <w:spacing w:before="29"/>
        <w:ind w:left="180" w:right="389"/>
        <w:rPr>
          <w:b/>
          <w:sz w:val="24"/>
          <w:szCs w:val="24"/>
        </w:rPr>
      </w:pPr>
    </w:p>
    <w:p w14:paraId="6ED21299" w14:textId="0C2062F5" w:rsidR="00A71FC0" w:rsidRDefault="00463C3A" w:rsidP="005A6E3B">
      <w:pPr>
        <w:spacing w:before="29"/>
        <w:ind w:left="180" w:right="389"/>
        <w:rPr>
          <w:b/>
          <w:sz w:val="24"/>
          <w:szCs w:val="24"/>
        </w:rPr>
      </w:pPr>
      <w:r>
        <w:rPr>
          <w:b/>
          <w:sz w:val="24"/>
          <w:szCs w:val="24"/>
        </w:rPr>
        <w:t>Session 2:</w:t>
      </w:r>
      <w:r>
        <w:rPr>
          <w:b/>
          <w:sz w:val="24"/>
          <w:szCs w:val="24"/>
        </w:rPr>
        <w:tab/>
      </w:r>
      <w:r w:rsidR="00A71FC0" w:rsidRPr="00A71FC0">
        <w:rPr>
          <w:bCs/>
          <w:sz w:val="24"/>
          <w:szCs w:val="24"/>
        </w:rPr>
        <w:t>The Professional Leader</w:t>
      </w:r>
      <w:r w:rsidR="00A71FC0" w:rsidRPr="00A71FC0">
        <w:rPr>
          <w:b/>
          <w:sz w:val="24"/>
          <w:szCs w:val="24"/>
        </w:rPr>
        <w:t xml:space="preserve"> </w:t>
      </w:r>
    </w:p>
    <w:p w14:paraId="5F44E0F4" w14:textId="6D7EFD08" w:rsidR="00A71FC0" w:rsidRPr="009638FA" w:rsidRDefault="00A71FC0" w:rsidP="00A71FC0">
      <w:pPr>
        <w:spacing w:before="29"/>
        <w:ind w:left="1620" w:right="389"/>
        <w:rPr>
          <w:bCs/>
          <w:sz w:val="24"/>
          <w:szCs w:val="24"/>
        </w:rPr>
      </w:pPr>
      <w:r w:rsidRPr="00A71FC0">
        <w:rPr>
          <w:bCs/>
          <w:sz w:val="24"/>
          <w:szCs w:val="24"/>
        </w:rPr>
        <w:t>•</w:t>
      </w:r>
      <w:r>
        <w:rPr>
          <w:bCs/>
          <w:sz w:val="24"/>
          <w:szCs w:val="24"/>
        </w:rPr>
        <w:t xml:space="preserve"> </w:t>
      </w:r>
      <w:r w:rsidRPr="00A71FC0">
        <w:rPr>
          <w:bCs/>
          <w:sz w:val="24"/>
          <w:szCs w:val="24"/>
        </w:rPr>
        <w:t>Lead for results</w:t>
      </w:r>
      <w:r>
        <w:rPr>
          <w:bCs/>
          <w:sz w:val="24"/>
          <w:szCs w:val="24"/>
        </w:rPr>
        <w:t xml:space="preserve"> </w:t>
      </w:r>
      <w:r w:rsidRPr="00A71FC0">
        <w:rPr>
          <w:bCs/>
          <w:sz w:val="24"/>
          <w:szCs w:val="24"/>
        </w:rPr>
        <w:t>•</w:t>
      </w:r>
      <w:r>
        <w:rPr>
          <w:bCs/>
          <w:sz w:val="24"/>
          <w:szCs w:val="24"/>
        </w:rPr>
        <w:t xml:space="preserve"> </w:t>
      </w:r>
      <w:r w:rsidRPr="00A71FC0">
        <w:rPr>
          <w:bCs/>
          <w:sz w:val="24"/>
          <w:szCs w:val="24"/>
        </w:rPr>
        <w:t>Industry influence</w:t>
      </w:r>
      <w:r>
        <w:rPr>
          <w:bCs/>
          <w:sz w:val="24"/>
          <w:szCs w:val="24"/>
        </w:rPr>
        <w:t xml:space="preserve"> </w:t>
      </w:r>
      <w:r w:rsidRPr="00A71FC0">
        <w:rPr>
          <w:bCs/>
          <w:sz w:val="24"/>
          <w:szCs w:val="24"/>
        </w:rPr>
        <w:t>•</w:t>
      </w:r>
      <w:r>
        <w:rPr>
          <w:bCs/>
          <w:sz w:val="24"/>
          <w:szCs w:val="24"/>
        </w:rPr>
        <w:t xml:space="preserve"> </w:t>
      </w:r>
      <w:r w:rsidRPr="00A71FC0">
        <w:rPr>
          <w:bCs/>
          <w:sz w:val="24"/>
          <w:szCs w:val="24"/>
        </w:rPr>
        <w:t>Build networks</w:t>
      </w:r>
      <w:r>
        <w:rPr>
          <w:bCs/>
          <w:sz w:val="24"/>
          <w:szCs w:val="24"/>
        </w:rPr>
        <w:t xml:space="preserve"> </w:t>
      </w:r>
      <w:r w:rsidRPr="00A71FC0">
        <w:rPr>
          <w:bCs/>
          <w:sz w:val="24"/>
          <w:szCs w:val="24"/>
        </w:rPr>
        <w:t>•</w:t>
      </w:r>
      <w:r>
        <w:rPr>
          <w:bCs/>
          <w:sz w:val="24"/>
          <w:szCs w:val="24"/>
        </w:rPr>
        <w:t xml:space="preserve"> </w:t>
      </w:r>
      <w:r w:rsidRPr="00A71FC0">
        <w:rPr>
          <w:bCs/>
          <w:sz w:val="24"/>
          <w:szCs w:val="24"/>
        </w:rPr>
        <w:t>Effectively resolve conflict</w:t>
      </w:r>
    </w:p>
    <w:p w14:paraId="602DABE6" w14:textId="7E816A3B" w:rsidR="00463C3A" w:rsidRPr="009638FA" w:rsidRDefault="00463C3A" w:rsidP="005A6E3B">
      <w:pPr>
        <w:spacing w:before="29"/>
        <w:ind w:left="180" w:right="389"/>
        <w:rPr>
          <w:bCs/>
          <w:sz w:val="24"/>
          <w:szCs w:val="24"/>
        </w:rPr>
      </w:pPr>
      <w:r w:rsidRPr="009638FA">
        <w:rPr>
          <w:bCs/>
          <w:sz w:val="24"/>
          <w:szCs w:val="24"/>
        </w:rPr>
        <w:tab/>
      </w:r>
      <w:r w:rsidRPr="009638FA">
        <w:rPr>
          <w:bCs/>
          <w:sz w:val="24"/>
          <w:szCs w:val="24"/>
        </w:rPr>
        <w:tab/>
      </w:r>
    </w:p>
    <w:p w14:paraId="03CCF793" w14:textId="77777777" w:rsidR="00A71FC0" w:rsidRDefault="00463C3A" w:rsidP="005366E3">
      <w:pPr>
        <w:spacing w:before="29"/>
        <w:ind w:left="180" w:right="389"/>
        <w:rPr>
          <w:b/>
          <w:sz w:val="24"/>
          <w:szCs w:val="24"/>
        </w:rPr>
      </w:pPr>
      <w:r>
        <w:rPr>
          <w:b/>
          <w:sz w:val="24"/>
          <w:szCs w:val="24"/>
        </w:rPr>
        <w:t xml:space="preserve">Session 3: </w:t>
      </w:r>
      <w:r>
        <w:rPr>
          <w:b/>
          <w:sz w:val="24"/>
          <w:szCs w:val="24"/>
        </w:rPr>
        <w:tab/>
      </w:r>
      <w:r w:rsidR="00A71FC0" w:rsidRPr="00A71FC0">
        <w:rPr>
          <w:bCs/>
          <w:sz w:val="24"/>
          <w:szCs w:val="24"/>
        </w:rPr>
        <w:t>The 9 Traits That Define Great Leadership</w:t>
      </w:r>
      <w:r w:rsidR="00A71FC0" w:rsidRPr="00A71FC0">
        <w:rPr>
          <w:b/>
          <w:sz w:val="24"/>
          <w:szCs w:val="24"/>
        </w:rPr>
        <w:t xml:space="preserve"> </w:t>
      </w:r>
    </w:p>
    <w:p w14:paraId="5DF762B9" w14:textId="07A298CF" w:rsidR="00A71FC0" w:rsidRDefault="00A71FC0" w:rsidP="00A71FC0">
      <w:pPr>
        <w:spacing w:before="29"/>
        <w:ind w:left="1620" w:right="389" w:firstLine="540"/>
        <w:rPr>
          <w:b/>
          <w:sz w:val="24"/>
          <w:szCs w:val="24"/>
        </w:rPr>
      </w:pPr>
      <w:r w:rsidRPr="00A71FC0">
        <w:rPr>
          <w:bCs/>
          <w:sz w:val="24"/>
          <w:szCs w:val="24"/>
        </w:rPr>
        <w:t>Personality Traits of the Professional</w:t>
      </w:r>
    </w:p>
    <w:p w14:paraId="6DE5B9B4" w14:textId="77777777" w:rsidR="005366E3" w:rsidRDefault="005366E3" w:rsidP="005A6E3B">
      <w:pPr>
        <w:spacing w:before="29"/>
        <w:ind w:left="180" w:right="389"/>
        <w:rPr>
          <w:b/>
          <w:sz w:val="24"/>
          <w:szCs w:val="24"/>
        </w:rPr>
      </w:pPr>
    </w:p>
    <w:p w14:paraId="53E9E8FD" w14:textId="1A089E64" w:rsidR="00463C3A" w:rsidRDefault="00626B45" w:rsidP="005366E3">
      <w:pPr>
        <w:spacing w:before="29"/>
        <w:ind w:left="180" w:right="389"/>
        <w:jc w:val="center"/>
        <w:rPr>
          <w:b/>
          <w:sz w:val="24"/>
          <w:szCs w:val="24"/>
        </w:rPr>
      </w:pPr>
      <w:r>
        <w:rPr>
          <w:b/>
          <w:sz w:val="24"/>
          <w:szCs w:val="24"/>
        </w:rPr>
        <w:t>SESSION</w:t>
      </w:r>
      <w:r w:rsidR="00463C3A">
        <w:rPr>
          <w:b/>
          <w:sz w:val="24"/>
          <w:szCs w:val="24"/>
        </w:rPr>
        <w:t xml:space="preserve"> 2</w:t>
      </w:r>
    </w:p>
    <w:p w14:paraId="2812FB3F" w14:textId="77777777" w:rsidR="005366E3" w:rsidRDefault="005366E3" w:rsidP="005A6E3B">
      <w:pPr>
        <w:spacing w:before="29"/>
        <w:ind w:left="180" w:right="389"/>
        <w:rPr>
          <w:b/>
          <w:bCs/>
          <w:sz w:val="24"/>
          <w:szCs w:val="24"/>
        </w:rPr>
      </w:pPr>
    </w:p>
    <w:p w14:paraId="1D343252" w14:textId="67077120" w:rsidR="005366E3" w:rsidRDefault="00463C3A" w:rsidP="005366E3">
      <w:pPr>
        <w:spacing w:before="29"/>
        <w:ind w:left="180" w:right="389"/>
        <w:rPr>
          <w:sz w:val="24"/>
          <w:szCs w:val="24"/>
        </w:rPr>
      </w:pPr>
      <w:r w:rsidRPr="00463C3A">
        <w:rPr>
          <w:b/>
          <w:bCs/>
          <w:sz w:val="24"/>
          <w:szCs w:val="24"/>
        </w:rPr>
        <w:t xml:space="preserve">Session </w:t>
      </w:r>
      <w:r>
        <w:rPr>
          <w:b/>
          <w:bCs/>
          <w:sz w:val="24"/>
          <w:szCs w:val="24"/>
        </w:rPr>
        <w:t>4</w:t>
      </w:r>
      <w:r w:rsidRPr="00463C3A">
        <w:rPr>
          <w:b/>
          <w:bCs/>
          <w:sz w:val="24"/>
          <w:szCs w:val="24"/>
        </w:rPr>
        <w:t>:</w:t>
      </w:r>
      <w:r>
        <w:rPr>
          <w:b/>
          <w:bCs/>
          <w:sz w:val="24"/>
          <w:szCs w:val="24"/>
        </w:rPr>
        <w:tab/>
      </w:r>
      <w:r w:rsidR="005366E3" w:rsidRPr="005366E3">
        <w:rPr>
          <w:sz w:val="24"/>
          <w:szCs w:val="24"/>
        </w:rPr>
        <w:t xml:space="preserve">How to build an image of professionalism and credibility </w:t>
      </w:r>
    </w:p>
    <w:p w14:paraId="238BC559" w14:textId="3C50C604" w:rsidR="00A71FC0" w:rsidRPr="00A71FC0" w:rsidRDefault="00A71FC0" w:rsidP="005366E3">
      <w:pPr>
        <w:spacing w:before="29"/>
        <w:ind w:left="180" w:right="389"/>
        <w:rPr>
          <w:sz w:val="24"/>
          <w:szCs w:val="24"/>
        </w:rPr>
      </w:pPr>
      <w:r>
        <w:rPr>
          <w:b/>
          <w:bCs/>
          <w:sz w:val="24"/>
          <w:szCs w:val="24"/>
        </w:rPr>
        <w:tab/>
      </w:r>
      <w:r>
        <w:rPr>
          <w:b/>
          <w:bCs/>
          <w:sz w:val="24"/>
          <w:szCs w:val="24"/>
        </w:rPr>
        <w:tab/>
      </w:r>
      <w:r>
        <w:rPr>
          <w:b/>
          <w:bCs/>
          <w:sz w:val="24"/>
          <w:szCs w:val="24"/>
        </w:rPr>
        <w:tab/>
      </w:r>
      <w:r w:rsidRPr="00A71FC0">
        <w:rPr>
          <w:sz w:val="24"/>
          <w:szCs w:val="24"/>
        </w:rPr>
        <w:t>4 key factors in professionalism</w:t>
      </w:r>
    </w:p>
    <w:p w14:paraId="2AA4D342" w14:textId="467FAFCC" w:rsidR="00A71FC0" w:rsidRDefault="00A71FC0" w:rsidP="005A6E3B">
      <w:pPr>
        <w:spacing w:before="29"/>
        <w:ind w:left="180" w:right="389"/>
        <w:rPr>
          <w:b/>
          <w:bCs/>
          <w:sz w:val="24"/>
          <w:szCs w:val="24"/>
        </w:rPr>
      </w:pPr>
      <w:r>
        <w:rPr>
          <w:b/>
          <w:bCs/>
          <w:sz w:val="24"/>
          <w:szCs w:val="24"/>
        </w:rPr>
        <w:tab/>
      </w:r>
      <w:r>
        <w:rPr>
          <w:b/>
          <w:bCs/>
          <w:sz w:val="24"/>
          <w:szCs w:val="24"/>
        </w:rPr>
        <w:tab/>
      </w:r>
      <w:r w:rsidRPr="00A71FC0">
        <w:rPr>
          <w:sz w:val="24"/>
          <w:szCs w:val="24"/>
        </w:rPr>
        <w:tab/>
      </w:r>
    </w:p>
    <w:p w14:paraId="38B27BDA" w14:textId="65172BAE" w:rsidR="00463C3A" w:rsidRDefault="00463C3A" w:rsidP="005366E3">
      <w:pPr>
        <w:spacing w:before="29"/>
        <w:ind w:left="1440" w:right="389" w:hanging="1260"/>
        <w:rPr>
          <w:sz w:val="24"/>
          <w:szCs w:val="24"/>
        </w:rPr>
      </w:pPr>
      <w:r>
        <w:rPr>
          <w:b/>
          <w:bCs/>
          <w:sz w:val="24"/>
          <w:szCs w:val="24"/>
        </w:rPr>
        <w:t xml:space="preserve">Session 5: </w:t>
      </w:r>
      <w:r>
        <w:rPr>
          <w:b/>
          <w:bCs/>
          <w:sz w:val="24"/>
          <w:szCs w:val="24"/>
        </w:rPr>
        <w:tab/>
      </w:r>
      <w:r w:rsidR="005366E3" w:rsidRPr="005366E3">
        <w:rPr>
          <w:sz w:val="24"/>
          <w:szCs w:val="24"/>
        </w:rPr>
        <w:t>10 ways to build self-esteem and confidence</w:t>
      </w:r>
    </w:p>
    <w:p w14:paraId="44F3AD78" w14:textId="447F3B83" w:rsidR="0085236A" w:rsidRPr="0085236A" w:rsidRDefault="0085236A" w:rsidP="005366E3">
      <w:pPr>
        <w:spacing w:before="29"/>
        <w:ind w:left="1440" w:right="389" w:hanging="1260"/>
        <w:rPr>
          <w:sz w:val="24"/>
          <w:szCs w:val="24"/>
        </w:rPr>
      </w:pPr>
      <w:r>
        <w:rPr>
          <w:b/>
          <w:bCs/>
          <w:sz w:val="24"/>
          <w:szCs w:val="24"/>
        </w:rPr>
        <w:tab/>
      </w:r>
      <w:r>
        <w:rPr>
          <w:b/>
          <w:bCs/>
          <w:sz w:val="24"/>
          <w:szCs w:val="24"/>
        </w:rPr>
        <w:tab/>
      </w:r>
      <w:r w:rsidRPr="0085236A">
        <w:rPr>
          <w:b/>
          <w:bCs/>
          <w:sz w:val="24"/>
          <w:szCs w:val="24"/>
        </w:rPr>
        <w:t>•</w:t>
      </w:r>
      <w:r>
        <w:rPr>
          <w:b/>
          <w:bCs/>
          <w:sz w:val="24"/>
          <w:szCs w:val="24"/>
        </w:rPr>
        <w:t xml:space="preserve"> </w:t>
      </w:r>
      <w:r w:rsidRPr="0085236A">
        <w:rPr>
          <w:sz w:val="24"/>
          <w:szCs w:val="24"/>
        </w:rPr>
        <w:t>Build Self-Assurance vs. Self-Confidence</w:t>
      </w:r>
    </w:p>
    <w:p w14:paraId="6FD99EE9" w14:textId="752AC8A9" w:rsidR="00A71FC0" w:rsidRDefault="00A71FC0" w:rsidP="0085236A">
      <w:pPr>
        <w:spacing w:before="29"/>
        <w:ind w:left="180" w:right="389"/>
        <w:rPr>
          <w:sz w:val="24"/>
          <w:szCs w:val="24"/>
        </w:rPr>
      </w:pPr>
      <w:r>
        <w:rPr>
          <w:b/>
          <w:bCs/>
          <w:sz w:val="24"/>
          <w:szCs w:val="24"/>
        </w:rPr>
        <w:tab/>
      </w:r>
      <w:r>
        <w:rPr>
          <w:b/>
          <w:bCs/>
          <w:sz w:val="24"/>
          <w:szCs w:val="24"/>
        </w:rPr>
        <w:tab/>
      </w:r>
      <w:r>
        <w:rPr>
          <w:b/>
          <w:bCs/>
          <w:sz w:val="24"/>
          <w:szCs w:val="24"/>
        </w:rPr>
        <w:tab/>
      </w:r>
    </w:p>
    <w:p w14:paraId="3E964356" w14:textId="4A7BACB3" w:rsidR="00463C3A" w:rsidRDefault="00626B45" w:rsidP="00C96178">
      <w:pPr>
        <w:spacing w:before="29"/>
        <w:ind w:left="180" w:right="389"/>
        <w:jc w:val="center"/>
        <w:rPr>
          <w:b/>
          <w:bCs/>
          <w:sz w:val="24"/>
          <w:szCs w:val="24"/>
        </w:rPr>
      </w:pPr>
      <w:r>
        <w:rPr>
          <w:b/>
          <w:bCs/>
          <w:sz w:val="24"/>
          <w:szCs w:val="24"/>
        </w:rPr>
        <w:t>SESSION</w:t>
      </w:r>
      <w:r w:rsidR="00463C3A">
        <w:rPr>
          <w:b/>
          <w:bCs/>
          <w:sz w:val="24"/>
          <w:szCs w:val="24"/>
        </w:rPr>
        <w:t xml:space="preserve"> 3</w:t>
      </w:r>
    </w:p>
    <w:p w14:paraId="5AA793C1" w14:textId="77777777" w:rsidR="00463C3A" w:rsidRDefault="00463C3A" w:rsidP="005A6E3B">
      <w:pPr>
        <w:spacing w:before="29"/>
        <w:ind w:left="180" w:right="389"/>
        <w:jc w:val="center"/>
        <w:rPr>
          <w:b/>
          <w:bCs/>
          <w:sz w:val="24"/>
          <w:szCs w:val="24"/>
        </w:rPr>
      </w:pPr>
    </w:p>
    <w:p w14:paraId="70B5789B" w14:textId="10FC4DC9" w:rsidR="005366E3" w:rsidRDefault="00463C3A" w:rsidP="005366E3">
      <w:pPr>
        <w:spacing w:before="29"/>
        <w:ind w:left="180" w:right="389"/>
        <w:rPr>
          <w:sz w:val="24"/>
          <w:szCs w:val="24"/>
        </w:rPr>
      </w:pPr>
      <w:r>
        <w:rPr>
          <w:b/>
          <w:bCs/>
          <w:sz w:val="24"/>
          <w:szCs w:val="24"/>
        </w:rPr>
        <w:t>Session 6:</w:t>
      </w:r>
      <w:r>
        <w:rPr>
          <w:b/>
          <w:bCs/>
          <w:sz w:val="24"/>
          <w:szCs w:val="24"/>
        </w:rPr>
        <w:tab/>
      </w:r>
      <w:r w:rsidR="005366E3" w:rsidRPr="005366E3">
        <w:rPr>
          <w:sz w:val="24"/>
          <w:szCs w:val="24"/>
        </w:rPr>
        <w:t>How to protect yourself against burnout</w:t>
      </w:r>
    </w:p>
    <w:p w14:paraId="3A40C0DB" w14:textId="4D7E4304" w:rsidR="00A71FC0" w:rsidRPr="00A71FC0" w:rsidRDefault="00A71FC0" w:rsidP="005366E3">
      <w:pPr>
        <w:spacing w:before="29"/>
        <w:ind w:left="180" w:right="389"/>
        <w:rPr>
          <w:sz w:val="24"/>
          <w:szCs w:val="24"/>
        </w:rPr>
      </w:pPr>
      <w:r>
        <w:rPr>
          <w:b/>
          <w:bCs/>
          <w:sz w:val="24"/>
          <w:szCs w:val="24"/>
        </w:rPr>
        <w:tab/>
      </w:r>
      <w:r>
        <w:rPr>
          <w:b/>
          <w:bCs/>
          <w:sz w:val="24"/>
          <w:szCs w:val="24"/>
        </w:rPr>
        <w:tab/>
      </w:r>
      <w:r w:rsidRPr="00A71FC0">
        <w:rPr>
          <w:sz w:val="24"/>
          <w:szCs w:val="24"/>
        </w:rPr>
        <w:tab/>
      </w:r>
      <w:r w:rsidR="0085236A" w:rsidRPr="0085236A">
        <w:rPr>
          <w:sz w:val="24"/>
          <w:szCs w:val="24"/>
        </w:rPr>
        <w:t>•</w:t>
      </w:r>
      <w:r w:rsidR="0085236A">
        <w:rPr>
          <w:sz w:val="24"/>
          <w:szCs w:val="24"/>
        </w:rPr>
        <w:t xml:space="preserve"> </w:t>
      </w:r>
      <w:r w:rsidRPr="00A71FC0">
        <w:rPr>
          <w:sz w:val="24"/>
          <w:szCs w:val="24"/>
        </w:rPr>
        <w:t>How to control your anxiety</w:t>
      </w:r>
    </w:p>
    <w:p w14:paraId="2CD93A03" w14:textId="37281855" w:rsidR="00463C3A" w:rsidRDefault="00A71FC0" w:rsidP="005366E3">
      <w:pPr>
        <w:spacing w:before="29"/>
        <w:ind w:left="180" w:right="389"/>
        <w:rPr>
          <w:b/>
          <w:bCs/>
          <w:sz w:val="24"/>
          <w:szCs w:val="24"/>
        </w:rPr>
      </w:pPr>
      <w:r>
        <w:rPr>
          <w:b/>
          <w:bCs/>
          <w:sz w:val="24"/>
          <w:szCs w:val="24"/>
        </w:rPr>
        <w:tab/>
      </w:r>
      <w:r>
        <w:rPr>
          <w:b/>
          <w:bCs/>
          <w:sz w:val="24"/>
          <w:szCs w:val="24"/>
        </w:rPr>
        <w:tab/>
      </w:r>
      <w:r>
        <w:rPr>
          <w:b/>
          <w:bCs/>
          <w:sz w:val="24"/>
          <w:szCs w:val="24"/>
        </w:rPr>
        <w:tab/>
      </w:r>
    </w:p>
    <w:p w14:paraId="77542632" w14:textId="77777777" w:rsidR="0085236A" w:rsidRPr="0085236A" w:rsidRDefault="00463C3A" w:rsidP="0085236A">
      <w:pPr>
        <w:spacing w:before="29"/>
        <w:ind w:left="180" w:right="389"/>
        <w:rPr>
          <w:sz w:val="24"/>
          <w:szCs w:val="24"/>
        </w:rPr>
      </w:pPr>
      <w:r>
        <w:rPr>
          <w:b/>
          <w:bCs/>
          <w:sz w:val="24"/>
          <w:szCs w:val="24"/>
        </w:rPr>
        <w:t>Session 7:</w:t>
      </w:r>
      <w:r>
        <w:rPr>
          <w:b/>
          <w:bCs/>
          <w:sz w:val="24"/>
          <w:szCs w:val="24"/>
        </w:rPr>
        <w:tab/>
      </w:r>
      <w:r w:rsidR="0085236A" w:rsidRPr="0085236A">
        <w:rPr>
          <w:sz w:val="24"/>
          <w:szCs w:val="24"/>
        </w:rPr>
        <w:t>Essential Qualities that Define Great Leadership</w:t>
      </w:r>
    </w:p>
    <w:p w14:paraId="73B16DC8" w14:textId="4D094718" w:rsidR="005366E3" w:rsidRDefault="0085236A" w:rsidP="0085236A">
      <w:pPr>
        <w:spacing w:before="29"/>
        <w:ind w:left="180" w:right="389"/>
        <w:rPr>
          <w:b/>
          <w:bCs/>
          <w:sz w:val="24"/>
          <w:szCs w:val="24"/>
        </w:rPr>
      </w:pPr>
      <w:r w:rsidRPr="0085236A">
        <w:rPr>
          <w:sz w:val="24"/>
          <w:szCs w:val="24"/>
        </w:rPr>
        <w:tab/>
      </w:r>
      <w:r w:rsidRPr="0085236A">
        <w:rPr>
          <w:sz w:val="24"/>
          <w:szCs w:val="24"/>
        </w:rPr>
        <w:tab/>
      </w:r>
      <w:r w:rsidRPr="0085236A">
        <w:rPr>
          <w:sz w:val="24"/>
          <w:szCs w:val="24"/>
        </w:rPr>
        <w:tab/>
      </w:r>
      <w:bookmarkStart w:id="0" w:name="_Hlk15592647"/>
      <w:r w:rsidRPr="0085236A">
        <w:rPr>
          <w:sz w:val="24"/>
          <w:szCs w:val="24"/>
        </w:rPr>
        <w:t>•</w:t>
      </w:r>
      <w:bookmarkEnd w:id="0"/>
      <w:r w:rsidRPr="0085236A">
        <w:rPr>
          <w:sz w:val="24"/>
          <w:szCs w:val="24"/>
        </w:rPr>
        <w:t xml:space="preserve"> Credibility • Influential • Engaging • Confidence</w:t>
      </w:r>
    </w:p>
    <w:p w14:paraId="3028A3B5" w14:textId="77777777" w:rsidR="0085236A" w:rsidRDefault="0085236A" w:rsidP="005366E3">
      <w:pPr>
        <w:spacing w:before="29"/>
        <w:ind w:left="180" w:right="389"/>
        <w:jc w:val="center"/>
        <w:rPr>
          <w:b/>
          <w:bCs/>
          <w:sz w:val="24"/>
          <w:szCs w:val="24"/>
        </w:rPr>
      </w:pPr>
    </w:p>
    <w:p w14:paraId="2D1A4D7B" w14:textId="34E5AF62" w:rsidR="00463C3A" w:rsidRDefault="00626B45" w:rsidP="005366E3">
      <w:pPr>
        <w:spacing w:before="29"/>
        <w:ind w:left="180" w:right="389"/>
        <w:jc w:val="center"/>
        <w:rPr>
          <w:b/>
          <w:bCs/>
          <w:sz w:val="24"/>
          <w:szCs w:val="24"/>
        </w:rPr>
      </w:pPr>
      <w:r>
        <w:rPr>
          <w:b/>
          <w:bCs/>
          <w:sz w:val="24"/>
          <w:szCs w:val="24"/>
        </w:rPr>
        <w:t>SESSION</w:t>
      </w:r>
      <w:r w:rsidR="00463C3A">
        <w:rPr>
          <w:b/>
          <w:bCs/>
          <w:sz w:val="24"/>
          <w:szCs w:val="24"/>
        </w:rPr>
        <w:t xml:space="preserve"> 4</w:t>
      </w:r>
    </w:p>
    <w:p w14:paraId="3AF302DB" w14:textId="17C1634D" w:rsidR="00463C3A" w:rsidRDefault="00463C3A" w:rsidP="005A6E3B">
      <w:pPr>
        <w:spacing w:before="29"/>
        <w:ind w:left="180" w:right="389"/>
        <w:rPr>
          <w:b/>
          <w:bCs/>
          <w:sz w:val="24"/>
          <w:szCs w:val="24"/>
        </w:rPr>
      </w:pPr>
    </w:p>
    <w:p w14:paraId="6C44C7E6" w14:textId="77777777" w:rsidR="005366E3" w:rsidRDefault="00463C3A" w:rsidP="005366E3">
      <w:pPr>
        <w:spacing w:before="29"/>
        <w:ind w:left="180" w:right="389"/>
        <w:rPr>
          <w:sz w:val="24"/>
          <w:szCs w:val="24"/>
        </w:rPr>
      </w:pPr>
      <w:r>
        <w:rPr>
          <w:b/>
          <w:bCs/>
          <w:sz w:val="24"/>
          <w:szCs w:val="24"/>
        </w:rPr>
        <w:t>Session 8:</w:t>
      </w:r>
      <w:r>
        <w:rPr>
          <w:b/>
          <w:bCs/>
          <w:sz w:val="24"/>
          <w:szCs w:val="24"/>
        </w:rPr>
        <w:tab/>
      </w:r>
      <w:r w:rsidR="005366E3" w:rsidRPr="005366E3">
        <w:rPr>
          <w:sz w:val="24"/>
          <w:szCs w:val="24"/>
        </w:rPr>
        <w:t xml:space="preserve">Balancing Change </w:t>
      </w:r>
      <w:r w:rsidR="005366E3">
        <w:rPr>
          <w:sz w:val="24"/>
          <w:szCs w:val="24"/>
        </w:rPr>
        <w:t xml:space="preserve">- </w:t>
      </w:r>
      <w:r w:rsidR="005366E3" w:rsidRPr="005366E3">
        <w:rPr>
          <w:sz w:val="24"/>
          <w:szCs w:val="24"/>
        </w:rPr>
        <w:t xml:space="preserve">Freezing &amp; Unfreezing </w:t>
      </w:r>
    </w:p>
    <w:p w14:paraId="3A304EAC" w14:textId="1BE738CD" w:rsidR="005366E3" w:rsidRDefault="0085236A" w:rsidP="005366E3">
      <w:pPr>
        <w:spacing w:before="29"/>
        <w:ind w:left="1620" w:right="389" w:firstLine="540"/>
        <w:rPr>
          <w:sz w:val="24"/>
          <w:szCs w:val="24"/>
        </w:rPr>
      </w:pPr>
      <w:r w:rsidRPr="0085236A">
        <w:rPr>
          <w:sz w:val="24"/>
          <w:szCs w:val="24"/>
        </w:rPr>
        <w:t>•</w:t>
      </w:r>
      <w:r>
        <w:rPr>
          <w:sz w:val="24"/>
          <w:szCs w:val="24"/>
        </w:rPr>
        <w:t xml:space="preserve"> </w:t>
      </w:r>
      <w:r w:rsidR="005366E3" w:rsidRPr="005366E3">
        <w:rPr>
          <w:sz w:val="24"/>
          <w:szCs w:val="24"/>
        </w:rPr>
        <w:t>Driving and Restraining Forces</w:t>
      </w:r>
      <w:r w:rsidR="005366E3">
        <w:rPr>
          <w:sz w:val="24"/>
          <w:szCs w:val="24"/>
        </w:rPr>
        <w:t xml:space="preserve"> of Change</w:t>
      </w:r>
    </w:p>
    <w:p w14:paraId="57F8D98A" w14:textId="6DF74301" w:rsidR="00463C3A" w:rsidRDefault="00463C3A" w:rsidP="005A6E3B">
      <w:pPr>
        <w:spacing w:before="29"/>
        <w:ind w:left="180" w:right="389"/>
        <w:rPr>
          <w:b/>
          <w:bCs/>
          <w:sz w:val="24"/>
          <w:szCs w:val="24"/>
        </w:rPr>
      </w:pPr>
      <w:r w:rsidRPr="009638FA">
        <w:rPr>
          <w:sz w:val="24"/>
          <w:szCs w:val="24"/>
        </w:rPr>
        <w:tab/>
      </w:r>
    </w:p>
    <w:p w14:paraId="21F60EA6" w14:textId="3DA8F7D2" w:rsidR="00463C3A" w:rsidRDefault="00626B45" w:rsidP="005A6E3B">
      <w:pPr>
        <w:spacing w:before="29"/>
        <w:ind w:left="180" w:right="389"/>
        <w:jc w:val="center"/>
        <w:rPr>
          <w:b/>
          <w:bCs/>
          <w:sz w:val="24"/>
          <w:szCs w:val="24"/>
        </w:rPr>
      </w:pPr>
      <w:r>
        <w:rPr>
          <w:b/>
          <w:bCs/>
          <w:sz w:val="24"/>
          <w:szCs w:val="24"/>
        </w:rPr>
        <w:t>CLOSING</w:t>
      </w:r>
      <w:r w:rsidR="009638FA">
        <w:rPr>
          <w:b/>
          <w:bCs/>
          <w:sz w:val="24"/>
          <w:szCs w:val="24"/>
        </w:rPr>
        <w:t xml:space="preserve"> 5</w:t>
      </w:r>
    </w:p>
    <w:p w14:paraId="6C4D9354" w14:textId="77777777" w:rsidR="0045739F" w:rsidRDefault="0045739F" w:rsidP="005A6E3B">
      <w:pPr>
        <w:spacing w:before="29"/>
        <w:ind w:left="180" w:right="389"/>
        <w:jc w:val="center"/>
        <w:rPr>
          <w:b/>
          <w:bCs/>
          <w:sz w:val="24"/>
          <w:szCs w:val="24"/>
        </w:rPr>
      </w:pPr>
    </w:p>
    <w:p w14:paraId="06B38CF6" w14:textId="41D268A9" w:rsidR="00B825E4" w:rsidRDefault="009638FA" w:rsidP="005A6E3B">
      <w:pPr>
        <w:spacing w:before="29"/>
        <w:ind w:left="180" w:right="389"/>
        <w:rPr>
          <w:sz w:val="24"/>
          <w:szCs w:val="24"/>
        </w:rPr>
      </w:pPr>
      <w:r>
        <w:rPr>
          <w:b/>
          <w:bCs/>
          <w:sz w:val="24"/>
          <w:szCs w:val="24"/>
        </w:rPr>
        <w:t xml:space="preserve">Session 9: </w:t>
      </w:r>
      <w:r>
        <w:rPr>
          <w:b/>
          <w:bCs/>
          <w:sz w:val="24"/>
          <w:szCs w:val="24"/>
        </w:rPr>
        <w:tab/>
      </w:r>
      <w:r w:rsidR="0045739F">
        <w:rPr>
          <w:sz w:val="24"/>
          <w:szCs w:val="24"/>
        </w:rPr>
        <w:t xml:space="preserve">Review of core classwork with videos, </w:t>
      </w:r>
      <w:r w:rsidR="00097B65">
        <w:rPr>
          <w:sz w:val="24"/>
          <w:szCs w:val="24"/>
        </w:rPr>
        <w:t>discussions, and take-aways</w:t>
      </w:r>
    </w:p>
    <w:p w14:paraId="4005F96E" w14:textId="77777777" w:rsidR="00A71FC0" w:rsidRDefault="00A71FC0" w:rsidP="005A6E3B">
      <w:pPr>
        <w:spacing w:before="29"/>
        <w:ind w:left="180" w:right="389"/>
        <w:rPr>
          <w:sz w:val="24"/>
          <w:szCs w:val="24"/>
        </w:rPr>
      </w:pPr>
    </w:p>
    <w:p w14:paraId="30B6CC40" w14:textId="77777777" w:rsidR="005366E3" w:rsidRDefault="005366E3" w:rsidP="005A6E3B">
      <w:pPr>
        <w:spacing w:before="29"/>
        <w:ind w:left="180" w:right="389"/>
      </w:pPr>
    </w:p>
    <w:p w14:paraId="31335B63" w14:textId="77777777" w:rsidR="00B825E4" w:rsidRDefault="00B825E4" w:rsidP="005A6E3B">
      <w:pPr>
        <w:spacing w:line="200" w:lineRule="exact"/>
        <w:ind w:left="180"/>
      </w:pPr>
    </w:p>
    <w:p w14:paraId="78AE8465" w14:textId="77777777" w:rsidR="00C96178" w:rsidRDefault="00C96178" w:rsidP="005A6E3B">
      <w:pPr>
        <w:spacing w:before="29" w:line="260" w:lineRule="exact"/>
        <w:ind w:left="180"/>
        <w:rPr>
          <w:b/>
          <w:position w:val="-1"/>
          <w:sz w:val="24"/>
          <w:szCs w:val="24"/>
          <w:u w:val="single" w:color="000000"/>
        </w:rPr>
      </w:pPr>
    </w:p>
    <w:p w14:paraId="3623BE8F" w14:textId="77777777" w:rsidR="00C96178" w:rsidRDefault="00C96178" w:rsidP="005A6E3B">
      <w:pPr>
        <w:spacing w:before="29" w:line="260" w:lineRule="exact"/>
        <w:ind w:left="180"/>
        <w:rPr>
          <w:b/>
          <w:position w:val="-1"/>
          <w:sz w:val="24"/>
          <w:szCs w:val="24"/>
          <w:u w:val="single" w:color="000000"/>
        </w:rPr>
      </w:pPr>
    </w:p>
    <w:p w14:paraId="30885DB5" w14:textId="5B1E39BA" w:rsidR="00C96178" w:rsidRDefault="00C96178" w:rsidP="005A6E3B">
      <w:pPr>
        <w:spacing w:before="29" w:line="260" w:lineRule="exact"/>
        <w:ind w:left="180"/>
        <w:rPr>
          <w:b/>
          <w:position w:val="-1"/>
          <w:sz w:val="24"/>
          <w:szCs w:val="24"/>
          <w:u w:val="single" w:color="000000"/>
        </w:rPr>
      </w:pPr>
    </w:p>
    <w:p w14:paraId="237D6A83" w14:textId="319973E1" w:rsidR="00C96178" w:rsidRDefault="00C96178" w:rsidP="005A6E3B">
      <w:pPr>
        <w:spacing w:before="29" w:line="260" w:lineRule="exact"/>
        <w:ind w:left="180"/>
        <w:rPr>
          <w:b/>
          <w:position w:val="-1"/>
          <w:sz w:val="24"/>
          <w:szCs w:val="24"/>
          <w:u w:val="single" w:color="000000"/>
        </w:rPr>
      </w:pPr>
      <w:r>
        <w:rPr>
          <w:noProof/>
          <w:sz w:val="24"/>
          <w:szCs w:val="24"/>
        </w:rPr>
        <mc:AlternateContent>
          <mc:Choice Requires="wpg">
            <w:drawing>
              <wp:anchor distT="0" distB="0" distL="114300" distR="114300" simplePos="0" relativeHeight="251661312" behindDoc="1" locked="0" layoutInCell="1" allowOverlap="1" wp14:anchorId="36C7E85B" wp14:editId="6D3AF455">
                <wp:simplePos x="0" y="0"/>
                <wp:positionH relativeFrom="page">
                  <wp:posOffset>1228725</wp:posOffset>
                </wp:positionH>
                <wp:positionV relativeFrom="page">
                  <wp:posOffset>519430</wp:posOffset>
                </wp:positionV>
                <wp:extent cx="5639435" cy="492125"/>
                <wp:effectExtent l="0" t="0" r="18415" b="317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9435" cy="492125"/>
                          <a:chOff x="1684" y="8669"/>
                          <a:chExt cx="8881" cy="360"/>
                        </a:xfrm>
                      </wpg:grpSpPr>
                      <wps:wsp>
                        <wps:cNvPr id="76" name="Freeform 75"/>
                        <wps:cNvSpPr>
                          <a:spLocks/>
                        </wps:cNvSpPr>
                        <wps:spPr bwMode="auto">
                          <a:xfrm>
                            <a:off x="1694" y="8688"/>
                            <a:ext cx="8851" cy="307"/>
                          </a:xfrm>
                          <a:custGeom>
                            <a:avLst/>
                            <a:gdLst>
                              <a:gd name="T0" fmla="+- 0 1694 1694"/>
                              <a:gd name="T1" fmla="*/ T0 w 8851"/>
                              <a:gd name="T2" fmla="+- 0 8688 8688"/>
                              <a:gd name="T3" fmla="*/ 8688 h 307"/>
                              <a:gd name="T4" fmla="+- 0 1694 1694"/>
                              <a:gd name="T5" fmla="*/ T4 w 8851"/>
                              <a:gd name="T6" fmla="+- 0 8995 8688"/>
                              <a:gd name="T7" fmla="*/ 8995 h 307"/>
                              <a:gd name="T8" fmla="+- 0 10546 1694"/>
                              <a:gd name="T9" fmla="*/ T8 w 8851"/>
                              <a:gd name="T10" fmla="+- 0 8995 8688"/>
                              <a:gd name="T11" fmla="*/ 8995 h 307"/>
                              <a:gd name="T12" fmla="+- 0 10546 1694"/>
                              <a:gd name="T13" fmla="*/ T12 w 8851"/>
                              <a:gd name="T14" fmla="+- 0 8688 8688"/>
                              <a:gd name="T15" fmla="*/ 8688 h 307"/>
                              <a:gd name="T16" fmla="+- 0 1694 1694"/>
                              <a:gd name="T17" fmla="*/ T16 w 8851"/>
                              <a:gd name="T18" fmla="+- 0 8688 8688"/>
                              <a:gd name="T19" fmla="*/ 8688 h 307"/>
                            </a:gdLst>
                            <a:ahLst/>
                            <a:cxnLst>
                              <a:cxn ang="0">
                                <a:pos x="T1" y="T3"/>
                              </a:cxn>
                              <a:cxn ang="0">
                                <a:pos x="T5" y="T7"/>
                              </a:cxn>
                              <a:cxn ang="0">
                                <a:pos x="T9" y="T11"/>
                              </a:cxn>
                              <a:cxn ang="0">
                                <a:pos x="T13" y="T15"/>
                              </a:cxn>
                              <a:cxn ang="0">
                                <a:pos x="T17" y="T19"/>
                              </a:cxn>
                            </a:cxnLst>
                            <a:rect l="0" t="0" r="r" b="b"/>
                            <a:pathLst>
                              <a:path w="8851" h="307">
                                <a:moveTo>
                                  <a:pt x="0" y="0"/>
                                </a:moveTo>
                                <a:lnTo>
                                  <a:pt x="0" y="307"/>
                                </a:lnTo>
                                <a:lnTo>
                                  <a:pt x="8852" y="307"/>
                                </a:lnTo>
                                <a:lnTo>
                                  <a:pt x="8852" y="0"/>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6"/>
                        <wps:cNvSpPr>
                          <a:spLocks/>
                        </wps:cNvSpPr>
                        <wps:spPr bwMode="auto">
                          <a:xfrm>
                            <a:off x="1694" y="8683"/>
                            <a:ext cx="8851" cy="0"/>
                          </a:xfrm>
                          <a:custGeom>
                            <a:avLst/>
                            <a:gdLst>
                              <a:gd name="T0" fmla="+- 0 1694 1694"/>
                              <a:gd name="T1" fmla="*/ T0 w 8851"/>
                              <a:gd name="T2" fmla="+- 0 10546 1694"/>
                              <a:gd name="T3" fmla="*/ T2 w 8851"/>
                            </a:gdLst>
                            <a:ahLst/>
                            <a:cxnLst>
                              <a:cxn ang="0">
                                <a:pos x="T1" y="0"/>
                              </a:cxn>
                              <a:cxn ang="0">
                                <a:pos x="T3" y="0"/>
                              </a:cxn>
                            </a:cxnLst>
                            <a:rect l="0" t="0" r="r" b="b"/>
                            <a:pathLst>
                              <a:path w="8851">
                                <a:moveTo>
                                  <a:pt x="0" y="0"/>
                                </a:moveTo>
                                <a:lnTo>
                                  <a:pt x="88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7"/>
                        <wps:cNvSpPr>
                          <a:spLocks/>
                        </wps:cNvSpPr>
                        <wps:spPr bwMode="auto">
                          <a:xfrm>
                            <a:off x="1694" y="9010"/>
                            <a:ext cx="8851" cy="0"/>
                          </a:xfrm>
                          <a:custGeom>
                            <a:avLst/>
                            <a:gdLst>
                              <a:gd name="T0" fmla="+- 0 1694 1694"/>
                              <a:gd name="T1" fmla="*/ T0 w 8851"/>
                              <a:gd name="T2" fmla="+- 0 10546 1694"/>
                              <a:gd name="T3" fmla="*/ T2 w 8851"/>
                            </a:gdLst>
                            <a:ahLst/>
                            <a:cxnLst>
                              <a:cxn ang="0">
                                <a:pos x="T1" y="0"/>
                              </a:cxn>
                              <a:cxn ang="0">
                                <a:pos x="T3" y="0"/>
                              </a:cxn>
                            </a:cxnLst>
                            <a:rect l="0" t="0" r="r" b="b"/>
                            <a:pathLst>
                              <a:path w="8851">
                                <a:moveTo>
                                  <a:pt x="0" y="0"/>
                                </a:moveTo>
                                <a:lnTo>
                                  <a:pt x="88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8"/>
                        <wps:cNvSpPr>
                          <a:spLocks/>
                        </wps:cNvSpPr>
                        <wps:spPr bwMode="auto">
                          <a:xfrm>
                            <a:off x="1694" y="9000"/>
                            <a:ext cx="8851" cy="0"/>
                          </a:xfrm>
                          <a:custGeom>
                            <a:avLst/>
                            <a:gdLst>
                              <a:gd name="T0" fmla="+- 0 1694 1694"/>
                              <a:gd name="T1" fmla="*/ T0 w 8851"/>
                              <a:gd name="T2" fmla="+- 0 10546 1694"/>
                              <a:gd name="T3" fmla="*/ T2 w 8851"/>
                            </a:gdLst>
                            <a:ahLst/>
                            <a:cxnLst>
                              <a:cxn ang="0">
                                <a:pos x="T1" y="0"/>
                              </a:cxn>
                              <a:cxn ang="0">
                                <a:pos x="T3" y="0"/>
                              </a:cxn>
                            </a:cxnLst>
                            <a:rect l="0" t="0" r="r" b="b"/>
                            <a:pathLst>
                              <a:path w="8851">
                                <a:moveTo>
                                  <a:pt x="0" y="0"/>
                                </a:moveTo>
                                <a:lnTo>
                                  <a:pt x="88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9"/>
                        <wps:cNvSpPr>
                          <a:spLocks/>
                        </wps:cNvSpPr>
                        <wps:spPr bwMode="auto">
                          <a:xfrm>
                            <a:off x="1690" y="8678"/>
                            <a:ext cx="0" cy="326"/>
                          </a:xfrm>
                          <a:custGeom>
                            <a:avLst/>
                            <a:gdLst>
                              <a:gd name="T0" fmla="+- 0 8678 8678"/>
                              <a:gd name="T1" fmla="*/ 8678 h 326"/>
                              <a:gd name="T2" fmla="+- 0 9005 8678"/>
                              <a:gd name="T3" fmla="*/ 9005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0"/>
                        <wps:cNvSpPr>
                          <a:spLocks/>
                        </wps:cNvSpPr>
                        <wps:spPr bwMode="auto">
                          <a:xfrm>
                            <a:off x="10555" y="8678"/>
                            <a:ext cx="0" cy="341"/>
                          </a:xfrm>
                          <a:custGeom>
                            <a:avLst/>
                            <a:gdLst>
                              <a:gd name="T0" fmla="+- 0 8678 8678"/>
                              <a:gd name="T1" fmla="*/ 8678 h 341"/>
                              <a:gd name="T2" fmla="+- 0 9019 8678"/>
                              <a:gd name="T3" fmla="*/ 9019 h 341"/>
                            </a:gdLst>
                            <a:ahLst/>
                            <a:cxnLst>
                              <a:cxn ang="0">
                                <a:pos x="0" y="T1"/>
                              </a:cxn>
                              <a:cxn ang="0">
                                <a:pos x="0" y="T3"/>
                              </a:cxn>
                            </a:cxnLst>
                            <a:rect l="0" t="0" r="r" b="b"/>
                            <a:pathLst>
                              <a:path h="341">
                                <a:moveTo>
                                  <a:pt x="0" y="0"/>
                                </a:moveTo>
                                <a:lnTo>
                                  <a:pt x="0" y="34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1"/>
                        <wps:cNvSpPr>
                          <a:spLocks/>
                        </wps:cNvSpPr>
                        <wps:spPr bwMode="auto">
                          <a:xfrm>
                            <a:off x="10550" y="8688"/>
                            <a:ext cx="0" cy="307"/>
                          </a:xfrm>
                          <a:custGeom>
                            <a:avLst/>
                            <a:gdLst>
                              <a:gd name="T0" fmla="+- 0 8688 8688"/>
                              <a:gd name="T1" fmla="*/ 8688 h 307"/>
                              <a:gd name="T2" fmla="+- 0 8995 8688"/>
                              <a:gd name="T3" fmla="*/ 8995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A8FB1" id="Group 75" o:spid="_x0000_s1026" style="position:absolute;margin-left:96.75pt;margin-top:40.9pt;width:444.05pt;height:38.75pt;z-index:-251655168;mso-position-horizontal-relative:page;mso-position-vertical-relative:page" coordorigin="1684,8669" coordsize="888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">
                <v:shape id="Freeform 75" o:spid="_x0000_s1027" style="position:absolute;left:1694;top:8688;width:8851;height:307;visibility:visible;mso-wrap-style:square;v-text-anchor:top" coordsize="885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" path="m,l,307r8852,l8852,,,xe" fillcolor="#d9d9d9" stroked="f">
                  <v:path arrowok="t" o:connecttype="custom" o:connectlocs="0,8688;0,8995;8852,8995;8852,8688;0,8688" o:connectangles="0,0,0,0,0"/>
                </v:shape>
                <v:shape id="Freeform 76" o:spid="_x0000_s1028" style="position:absolute;left:1694;top:8683;width:8851;height:0;visibility:visible;mso-wrap-style:square;v-text-anchor:top" coordsize="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" path="m,l8852,e" filled="f" strokeweight=".58pt">
                  <v:path arrowok="t" o:connecttype="custom" o:connectlocs="0,0;8852,0" o:connectangles="0,0"/>
                </v:shape>
                <v:shape id="Freeform 77" o:spid="_x0000_s1029" style="position:absolute;left:1694;top:9010;width:8851;height:0;visibility:visible;mso-wrap-style:square;v-text-anchor:top" coordsize="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" path="m,l8852,e" filled="f" strokeweight=".58pt">
                  <v:path arrowok="t" o:connecttype="custom" o:connectlocs="0,0;8852,0" o:connectangles="0,0"/>
                </v:shape>
                <v:shape id="Freeform 78" o:spid="_x0000_s1030" style="position:absolute;left:1694;top:9000;width:8851;height:0;visibility:visible;mso-wrap-style:square;v-text-anchor:top" coordsize="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" path="m,l8852,e" filled="f" strokeweight=".58pt">
                  <v:path arrowok="t" o:connecttype="custom" o:connectlocs="0,0;8852,0" o:connectangles="0,0"/>
                </v:shape>
                <v:shape id="Freeform 79" o:spid="_x0000_s1031" style="position:absolute;left:1690;top:8678;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" path="m,l,327e" filled="f" strokeweight=".58pt">
                  <v:path arrowok="t" o:connecttype="custom" o:connectlocs="0,8678;0,9005" o:connectangles="0,0"/>
                </v:shape>
                <v:shape id="Freeform 80" o:spid="_x0000_s1032" style="position:absolute;left:10555;top:8678;width:0;height:341;visibility:visible;mso-wrap-style:square;v-text-anchor:top" coordsize="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" path="m,l,341e" filled="f" strokeweight=".96pt">
                  <v:path arrowok="t" o:connecttype="custom" o:connectlocs="0,8678;0,9019" o:connectangles="0,0"/>
                </v:shape>
                <v:shape id="Freeform 81" o:spid="_x0000_s1033" style="position:absolute;left:10550;top:8688;width:0;height:307;visibility:visible;mso-wrap-style:square;v-text-anchor:top" coordsize="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" path="m,l,307e" filled="f" strokeweight=".58pt">
                  <v:path arrowok="t" o:connecttype="custom" o:connectlocs="0,8688;0,8995" o:connectangles="0,0"/>
                </v:shape>
                <w10:wrap anchorx="page" anchory="page"/>
              </v:group>
            </w:pict>
          </mc:Fallback>
        </mc:AlternateContent>
      </w:r>
    </w:p>
    <w:p w14:paraId="1BA653A5" w14:textId="47B5942B" w:rsidR="00B825E4" w:rsidRPr="00C96178" w:rsidRDefault="00C96178" w:rsidP="00C96178">
      <w:pPr>
        <w:spacing w:before="29" w:line="260" w:lineRule="exact"/>
        <w:ind w:left="180"/>
        <w:jc w:val="center"/>
        <w:rPr>
          <w:sz w:val="32"/>
          <w:szCs w:val="32"/>
        </w:rPr>
      </w:pPr>
      <w:r w:rsidRPr="00C96178">
        <w:rPr>
          <w:b/>
          <w:position w:val="-1"/>
          <w:sz w:val="32"/>
          <w:szCs w:val="32"/>
        </w:rPr>
        <w:lastRenderedPageBreak/>
        <w:t>Recommended Books</w:t>
      </w:r>
      <w:r w:rsidR="00F62483" w:rsidRPr="00C96178">
        <w:rPr>
          <w:b/>
          <w:position w:val="-1"/>
          <w:sz w:val="32"/>
          <w:szCs w:val="32"/>
        </w:rPr>
        <w:t>:</w:t>
      </w:r>
    </w:p>
    <w:p w14:paraId="56E3AF3E" w14:textId="77777777" w:rsidR="00B825E4" w:rsidRPr="00C96178" w:rsidRDefault="00B825E4" w:rsidP="00C96178">
      <w:pPr>
        <w:spacing w:before="12" w:line="240" w:lineRule="exact"/>
        <w:ind w:left="180"/>
        <w:jc w:val="center"/>
        <w:rPr>
          <w:sz w:val="32"/>
          <w:szCs w:val="32"/>
        </w:rPr>
      </w:pPr>
    </w:p>
    <w:p w14:paraId="17811B6F" w14:textId="77777777" w:rsidR="00C96178" w:rsidRDefault="00C96178" w:rsidP="005A6E3B">
      <w:pPr>
        <w:spacing w:before="29"/>
        <w:ind w:left="180" w:right="319"/>
        <w:rPr>
          <w:b/>
          <w:sz w:val="24"/>
          <w:szCs w:val="24"/>
        </w:rPr>
      </w:pPr>
    </w:p>
    <w:p w14:paraId="77C6B03E" w14:textId="09BC4A75" w:rsidR="00B825E4" w:rsidRDefault="00F62483" w:rsidP="005A6E3B">
      <w:pPr>
        <w:spacing w:before="29"/>
        <w:ind w:left="180" w:right="319"/>
        <w:rPr>
          <w:sz w:val="24"/>
          <w:szCs w:val="24"/>
        </w:rPr>
      </w:pPr>
      <w:r>
        <w:rPr>
          <w:b/>
          <w:sz w:val="24"/>
          <w:szCs w:val="24"/>
        </w:rPr>
        <w:t xml:space="preserve">How to Win Friends and Influence People, Carnegie </w:t>
      </w:r>
      <w:hyperlink r:id="rId9">
        <w:r>
          <w:rPr>
            <w:color w:val="0000FF"/>
            <w:sz w:val="24"/>
            <w:szCs w:val="24"/>
            <w:u w:val="single" w:color="0000FF"/>
          </w:rPr>
          <w:t>http://www.amazon.com/How-Win-Friends-Influence-</w:t>
        </w:r>
      </w:hyperlink>
      <w:r>
        <w:rPr>
          <w:color w:val="0000FF"/>
          <w:sz w:val="24"/>
          <w:szCs w:val="24"/>
        </w:rPr>
        <w:t xml:space="preserve"> </w:t>
      </w:r>
      <w:r>
        <w:rPr>
          <w:color w:val="0000FF"/>
          <w:sz w:val="24"/>
          <w:szCs w:val="24"/>
          <w:u w:val="single" w:color="0000FF"/>
        </w:rPr>
        <w:t>People/dp/0671027034/ref=sr_1_1?ie=UTF8&amp;qid=1389540255&amp;sr=8-1&amp;keywords=win+friends</w:t>
      </w:r>
    </w:p>
    <w:p w14:paraId="1C6428BF" w14:textId="77777777" w:rsidR="00B825E4" w:rsidRDefault="00B825E4" w:rsidP="005A6E3B">
      <w:pPr>
        <w:spacing w:before="7" w:line="240" w:lineRule="exact"/>
        <w:ind w:left="180"/>
        <w:rPr>
          <w:sz w:val="24"/>
          <w:szCs w:val="24"/>
        </w:rPr>
      </w:pPr>
    </w:p>
    <w:p w14:paraId="280CEA76" w14:textId="0A69B931" w:rsidR="00B825E4" w:rsidRDefault="00F62483" w:rsidP="003142C8">
      <w:pPr>
        <w:spacing w:before="29"/>
        <w:ind w:left="180"/>
        <w:rPr>
          <w:sz w:val="24"/>
          <w:szCs w:val="24"/>
        </w:rPr>
      </w:pPr>
      <w:r>
        <w:rPr>
          <w:b/>
          <w:sz w:val="24"/>
          <w:szCs w:val="24"/>
        </w:rPr>
        <w:t>Self-Handicapping Leadership, Decker and Mitchell,</w:t>
      </w:r>
      <w:r w:rsidR="003142C8">
        <w:rPr>
          <w:b/>
          <w:sz w:val="24"/>
          <w:szCs w:val="24"/>
        </w:rPr>
        <w:t xml:space="preserve"> </w:t>
      </w:r>
      <w:hyperlink r:id="rId10">
        <w:r>
          <w:rPr>
            <w:color w:val="0000FF"/>
            <w:position w:val="-1"/>
            <w:sz w:val="24"/>
            <w:szCs w:val="24"/>
            <w:u w:val="single" w:color="0000FF"/>
          </w:rPr>
          <w:t>www.ftpress.com</w:t>
        </w:r>
      </w:hyperlink>
    </w:p>
    <w:p w14:paraId="128B7E32" w14:textId="6FB5C116" w:rsidR="00B825E4" w:rsidRDefault="00F62483" w:rsidP="005A6E3B">
      <w:pPr>
        <w:spacing w:before="29"/>
        <w:ind w:left="180" w:right="2407"/>
        <w:rPr>
          <w:sz w:val="24"/>
          <w:szCs w:val="24"/>
        </w:rPr>
      </w:pPr>
      <w:r>
        <w:rPr>
          <w:sz w:val="24"/>
          <w:szCs w:val="24"/>
        </w:rPr>
        <w:t xml:space="preserve">Search Self-Handicapping; Create an account to order the book, and then use Code: SELFHANDICAPPING40 to get a 40% discount. </w:t>
      </w:r>
    </w:p>
    <w:p w14:paraId="0C750907" w14:textId="77777777" w:rsidR="00B825E4" w:rsidRDefault="00B825E4" w:rsidP="005A6E3B">
      <w:pPr>
        <w:spacing w:before="14" w:line="260" w:lineRule="exact"/>
        <w:ind w:left="180"/>
        <w:rPr>
          <w:sz w:val="26"/>
          <w:szCs w:val="26"/>
        </w:rPr>
      </w:pPr>
    </w:p>
    <w:p w14:paraId="00E80240" w14:textId="77777777" w:rsidR="00B825E4" w:rsidRDefault="00F62483" w:rsidP="005A6E3B">
      <w:pPr>
        <w:ind w:left="180"/>
        <w:rPr>
          <w:sz w:val="24"/>
          <w:szCs w:val="24"/>
        </w:rPr>
      </w:pPr>
      <w:r>
        <w:rPr>
          <w:b/>
          <w:sz w:val="24"/>
          <w:szCs w:val="24"/>
        </w:rPr>
        <w:t>Give and Take, Grant</w:t>
      </w:r>
    </w:p>
    <w:p w14:paraId="5FAB0746" w14:textId="77777777" w:rsidR="00B825E4" w:rsidRPr="004A0CFF" w:rsidRDefault="00BD676D" w:rsidP="005A6E3B">
      <w:pPr>
        <w:spacing w:line="260" w:lineRule="exact"/>
        <w:ind w:left="180"/>
        <w:rPr>
          <w:sz w:val="24"/>
          <w:szCs w:val="24"/>
        </w:rPr>
      </w:pPr>
      <w:hyperlink r:id="rId11">
        <w:r w:rsidR="00F62483" w:rsidRPr="004A0CFF">
          <w:rPr>
            <w:color w:val="0000FF"/>
            <w:sz w:val="24"/>
            <w:szCs w:val="24"/>
            <w:u w:val="single" w:color="0000FF"/>
          </w:rPr>
          <w:t>http://www.amazon.com/Give-Take-Revolutionary-Approach-</w:t>
        </w:r>
      </w:hyperlink>
    </w:p>
    <w:p w14:paraId="3F42E0D9" w14:textId="77777777" w:rsidR="00B825E4" w:rsidRPr="004A0CFF" w:rsidRDefault="00F62483" w:rsidP="005A6E3B">
      <w:pPr>
        <w:spacing w:before="2"/>
        <w:ind w:left="180"/>
        <w:rPr>
          <w:sz w:val="24"/>
          <w:szCs w:val="24"/>
        </w:rPr>
      </w:pPr>
      <w:r w:rsidRPr="004A0CFF">
        <w:rPr>
          <w:color w:val="0000FF"/>
          <w:sz w:val="24"/>
          <w:szCs w:val="24"/>
          <w:u w:val="single" w:color="0000FF"/>
        </w:rPr>
        <w:t>Success/</w:t>
      </w:r>
      <w:proofErr w:type="spellStart"/>
      <w:r w:rsidRPr="004A0CFF">
        <w:rPr>
          <w:color w:val="0000FF"/>
          <w:sz w:val="24"/>
          <w:szCs w:val="24"/>
          <w:u w:val="single" w:color="0000FF"/>
        </w:rPr>
        <w:t>dp</w:t>
      </w:r>
      <w:proofErr w:type="spellEnd"/>
      <w:r w:rsidRPr="004A0CFF">
        <w:rPr>
          <w:color w:val="0000FF"/>
          <w:sz w:val="24"/>
          <w:szCs w:val="24"/>
          <w:u w:val="single" w:color="0000FF"/>
        </w:rPr>
        <w:t>/0670026557/ref=sr_1_1?ie=UTF8&amp;qid=1389540209&amp;sr=8-</w:t>
      </w:r>
    </w:p>
    <w:p w14:paraId="03B8B0AA" w14:textId="77777777" w:rsidR="00B825E4" w:rsidRPr="004A0CFF" w:rsidRDefault="00F62483" w:rsidP="005A6E3B">
      <w:pPr>
        <w:spacing w:line="260" w:lineRule="exact"/>
        <w:ind w:left="180"/>
        <w:rPr>
          <w:sz w:val="24"/>
          <w:szCs w:val="24"/>
        </w:rPr>
      </w:pPr>
      <w:r w:rsidRPr="004A0CFF">
        <w:rPr>
          <w:color w:val="0000FF"/>
          <w:position w:val="-1"/>
          <w:sz w:val="24"/>
          <w:szCs w:val="24"/>
          <w:u w:val="single" w:color="0000FF"/>
        </w:rPr>
        <w:t>1&amp;keywords=ADAM+GRANT</w:t>
      </w:r>
    </w:p>
    <w:p w14:paraId="5F5E1657" w14:textId="77777777" w:rsidR="00B825E4" w:rsidRDefault="00B825E4" w:rsidP="005A6E3B">
      <w:pPr>
        <w:spacing w:before="12" w:line="240" w:lineRule="exact"/>
        <w:ind w:left="180"/>
        <w:rPr>
          <w:sz w:val="24"/>
          <w:szCs w:val="24"/>
        </w:rPr>
      </w:pPr>
    </w:p>
    <w:p w14:paraId="66525C4A" w14:textId="77777777" w:rsidR="00B825E4" w:rsidRDefault="00B825E4" w:rsidP="005A6E3B">
      <w:pPr>
        <w:spacing w:before="16" w:line="260" w:lineRule="exact"/>
        <w:ind w:left="180"/>
        <w:rPr>
          <w:sz w:val="26"/>
          <w:szCs w:val="26"/>
        </w:rPr>
      </w:pPr>
    </w:p>
    <w:p w14:paraId="00AB81F7" w14:textId="77777777" w:rsidR="00B825E4" w:rsidRDefault="00F62483" w:rsidP="005A6E3B">
      <w:pPr>
        <w:ind w:left="180"/>
        <w:rPr>
          <w:sz w:val="24"/>
          <w:szCs w:val="24"/>
        </w:rPr>
      </w:pPr>
      <w:bookmarkStart w:id="1" w:name="_Hlk17741030"/>
      <w:r>
        <w:rPr>
          <w:b/>
          <w:sz w:val="24"/>
          <w:szCs w:val="24"/>
        </w:rPr>
        <w:t xml:space="preserve">4.   </w:t>
      </w:r>
      <w:r>
        <w:rPr>
          <w:b/>
          <w:sz w:val="24"/>
          <w:szCs w:val="24"/>
          <w:u w:val="single" w:color="000000"/>
        </w:rPr>
        <w:t>STUDENT PREPARATION:</w:t>
      </w:r>
    </w:p>
    <w:p w14:paraId="4EA5969A" w14:textId="77777777" w:rsidR="00B825E4" w:rsidRPr="00097B65" w:rsidRDefault="00F62483" w:rsidP="005A6E3B">
      <w:pPr>
        <w:spacing w:line="260" w:lineRule="exact"/>
        <w:ind w:left="180"/>
        <w:rPr>
          <w:bCs/>
          <w:sz w:val="24"/>
          <w:szCs w:val="24"/>
        </w:rPr>
      </w:pPr>
      <w:r w:rsidRPr="00097B65">
        <w:rPr>
          <w:bCs/>
          <w:sz w:val="24"/>
          <w:szCs w:val="24"/>
        </w:rPr>
        <w:t>You must come to class prepared for each day’s discussion. To do this, please bring two questions or</w:t>
      </w:r>
    </w:p>
    <w:p w14:paraId="39995374" w14:textId="2ABD4ADA" w:rsidR="00B825E4" w:rsidRDefault="00F62483" w:rsidP="005A6E3B">
      <w:pPr>
        <w:spacing w:before="2"/>
        <w:ind w:left="180" w:right="131"/>
        <w:rPr>
          <w:sz w:val="24"/>
          <w:szCs w:val="24"/>
        </w:rPr>
      </w:pPr>
      <w:r w:rsidRPr="00097B65">
        <w:rPr>
          <w:bCs/>
          <w:sz w:val="24"/>
          <w:szCs w:val="24"/>
        </w:rPr>
        <w:t xml:space="preserve">comments from each </w:t>
      </w:r>
      <w:r w:rsidR="00097B65">
        <w:rPr>
          <w:bCs/>
          <w:sz w:val="24"/>
          <w:szCs w:val="24"/>
        </w:rPr>
        <w:t xml:space="preserve">previous </w:t>
      </w:r>
      <w:r w:rsidRPr="00097B65">
        <w:rPr>
          <w:bCs/>
          <w:sz w:val="24"/>
          <w:szCs w:val="24"/>
        </w:rPr>
        <w:t xml:space="preserve">day’s </w:t>
      </w:r>
      <w:r w:rsidR="00097B65">
        <w:rPr>
          <w:bCs/>
          <w:sz w:val="24"/>
          <w:szCs w:val="24"/>
        </w:rPr>
        <w:t>teaching</w:t>
      </w:r>
      <w:r w:rsidRPr="00097B65">
        <w:rPr>
          <w:bCs/>
          <w:sz w:val="24"/>
          <w:szCs w:val="24"/>
        </w:rPr>
        <w:t xml:space="preserve">, as they relate to our learning goals, to class with you. </w:t>
      </w:r>
      <w:r>
        <w:rPr>
          <w:sz w:val="24"/>
          <w:szCs w:val="24"/>
        </w:rPr>
        <w:t>This class is an interactive discussion among students and the instructor (just like an organization).</w:t>
      </w:r>
    </w:p>
    <w:p w14:paraId="4A235B56" w14:textId="77777777" w:rsidR="00B825E4" w:rsidRDefault="00B825E4" w:rsidP="005A6E3B">
      <w:pPr>
        <w:spacing w:before="7" w:line="240" w:lineRule="exact"/>
        <w:ind w:left="180"/>
        <w:rPr>
          <w:sz w:val="24"/>
          <w:szCs w:val="24"/>
        </w:rPr>
      </w:pPr>
    </w:p>
    <w:p w14:paraId="7D5E0CF2" w14:textId="0C4BC444" w:rsidR="00B825E4" w:rsidRPr="005A6E3B" w:rsidRDefault="00F62483" w:rsidP="005A6E3B">
      <w:pPr>
        <w:spacing w:before="29" w:line="260" w:lineRule="exact"/>
        <w:ind w:left="180"/>
        <w:rPr>
          <w:bCs/>
          <w:sz w:val="24"/>
          <w:szCs w:val="24"/>
        </w:rPr>
      </w:pPr>
      <w:r>
        <w:rPr>
          <w:b/>
          <w:position w:val="-1"/>
          <w:sz w:val="24"/>
          <w:szCs w:val="24"/>
        </w:rPr>
        <w:t xml:space="preserve">5.   </w:t>
      </w:r>
      <w:r w:rsidRPr="005A6E3B">
        <w:rPr>
          <w:bCs/>
          <w:sz w:val="24"/>
          <w:szCs w:val="24"/>
        </w:rPr>
        <w:t xml:space="preserve">You will be expected to speak knowledgably about topics we have addressed in class, including the financial, global, ethical, and human aspects of the topic. </w:t>
      </w:r>
    </w:p>
    <w:p w14:paraId="1C23A776" w14:textId="77777777" w:rsidR="00B825E4" w:rsidRDefault="00B825E4" w:rsidP="005A6E3B">
      <w:pPr>
        <w:spacing w:before="16" w:line="260" w:lineRule="exact"/>
        <w:ind w:left="180"/>
        <w:rPr>
          <w:sz w:val="26"/>
          <w:szCs w:val="26"/>
        </w:rPr>
      </w:pPr>
    </w:p>
    <w:p w14:paraId="60E80447" w14:textId="77777777" w:rsidR="00C96178" w:rsidRDefault="00C96178" w:rsidP="00C96178">
      <w:pPr>
        <w:rPr>
          <w:sz w:val="24"/>
          <w:szCs w:val="24"/>
        </w:rPr>
      </w:pPr>
      <w:r w:rsidRPr="000C63C7">
        <w:rPr>
          <w:sz w:val="24"/>
          <w:szCs w:val="24"/>
        </w:rPr>
        <w:t>This course conflict management</w:t>
      </w:r>
      <w:r>
        <w:rPr>
          <w:sz w:val="24"/>
          <w:szCs w:val="24"/>
        </w:rPr>
        <w:t xml:space="preserve"> and mediation course is created to teach those willing to crea</w:t>
      </w:r>
      <w:r w:rsidRPr="000C63C7">
        <w:rPr>
          <w:sz w:val="24"/>
          <w:szCs w:val="24"/>
        </w:rPr>
        <w:t xml:space="preserve">te a safe and sustainable future, </w:t>
      </w:r>
      <w:r>
        <w:rPr>
          <w:sz w:val="24"/>
          <w:szCs w:val="24"/>
        </w:rPr>
        <w:t>by managing</w:t>
      </w:r>
      <w:r w:rsidRPr="000C63C7">
        <w:rPr>
          <w:sz w:val="24"/>
          <w:szCs w:val="24"/>
        </w:rPr>
        <w:t xml:space="preserve"> and resolv</w:t>
      </w:r>
      <w:r>
        <w:rPr>
          <w:sz w:val="24"/>
          <w:szCs w:val="24"/>
        </w:rPr>
        <w:t>ing</w:t>
      </w:r>
      <w:r w:rsidRPr="000C63C7">
        <w:rPr>
          <w:sz w:val="24"/>
          <w:szCs w:val="24"/>
        </w:rPr>
        <w:t xml:space="preserve"> conflicts with one another.  Our most pressing </w:t>
      </w:r>
      <w:r>
        <w:rPr>
          <w:sz w:val="24"/>
          <w:szCs w:val="24"/>
        </w:rPr>
        <w:t xml:space="preserve">global </w:t>
      </w:r>
      <w:r w:rsidRPr="000C63C7">
        <w:rPr>
          <w:sz w:val="24"/>
          <w:szCs w:val="24"/>
        </w:rPr>
        <w:t xml:space="preserve">challenges </w:t>
      </w:r>
      <w:r>
        <w:rPr>
          <w:sz w:val="24"/>
          <w:szCs w:val="24"/>
        </w:rPr>
        <w:t>we face today</w:t>
      </w:r>
      <w:r w:rsidRPr="000C63C7">
        <w:rPr>
          <w:sz w:val="24"/>
          <w:szCs w:val="24"/>
        </w:rPr>
        <w:t xml:space="preserve"> require that we show skillfulness in engaging with each other, recognizing how we can creatively approach our interdependent goals to create new opportunities for a better future.  </w:t>
      </w:r>
    </w:p>
    <w:p w14:paraId="3FF900EB" w14:textId="77777777" w:rsidR="00C96178" w:rsidRPr="000C63C7" w:rsidRDefault="00C96178" w:rsidP="00C96178">
      <w:pPr>
        <w:rPr>
          <w:sz w:val="24"/>
          <w:szCs w:val="24"/>
        </w:rPr>
      </w:pPr>
    </w:p>
    <w:p w14:paraId="4EA50B24" w14:textId="77777777" w:rsidR="00C96178" w:rsidRDefault="00C96178" w:rsidP="00C96178">
      <w:pPr>
        <w:rPr>
          <w:sz w:val="24"/>
          <w:szCs w:val="24"/>
        </w:rPr>
      </w:pPr>
      <w:r w:rsidRPr="000C63C7">
        <w:rPr>
          <w:sz w:val="24"/>
          <w:szCs w:val="24"/>
        </w:rPr>
        <w:t xml:space="preserve">There are both substantive and procedural ways that this course is infused with the theme of sustainability. </w:t>
      </w:r>
      <w:r>
        <w:rPr>
          <w:sz w:val="24"/>
          <w:szCs w:val="24"/>
        </w:rPr>
        <w:t>R</w:t>
      </w:r>
      <w:r w:rsidRPr="000C63C7">
        <w:rPr>
          <w:sz w:val="24"/>
          <w:szCs w:val="24"/>
        </w:rPr>
        <w:t xml:space="preserve">eading materials and assignments will be handled entirely through electronic means.  </w:t>
      </w:r>
    </w:p>
    <w:p w14:paraId="2CA940C4" w14:textId="77777777" w:rsidR="00C96178" w:rsidRPr="000C63C7" w:rsidRDefault="00C96178" w:rsidP="00C96178">
      <w:pPr>
        <w:rPr>
          <w:sz w:val="24"/>
          <w:szCs w:val="24"/>
        </w:rPr>
      </w:pPr>
    </w:p>
    <w:p w14:paraId="74266D20" w14:textId="77777777" w:rsidR="00C96178" w:rsidRDefault="00C96178" w:rsidP="00C96178">
      <w:pPr>
        <w:rPr>
          <w:b/>
          <w:bCs/>
          <w:sz w:val="24"/>
          <w:szCs w:val="24"/>
        </w:rPr>
      </w:pPr>
    </w:p>
    <w:p w14:paraId="0135613C" w14:textId="77777777" w:rsidR="00C96178" w:rsidRPr="00AE2C35" w:rsidRDefault="00C96178" w:rsidP="00C96178">
      <w:pPr>
        <w:rPr>
          <w:b/>
          <w:bCs/>
          <w:sz w:val="24"/>
          <w:szCs w:val="24"/>
        </w:rPr>
      </w:pPr>
      <w:r w:rsidRPr="00AE2C35">
        <w:rPr>
          <w:b/>
          <w:bCs/>
          <w:sz w:val="24"/>
          <w:szCs w:val="24"/>
        </w:rPr>
        <w:t xml:space="preserve">ATTENDANCE AND PARTICIPATION </w:t>
      </w:r>
    </w:p>
    <w:p w14:paraId="77DFF0F8" w14:textId="77777777" w:rsidR="00C96178" w:rsidRPr="000C63C7" w:rsidRDefault="00C96178" w:rsidP="00C96178">
      <w:pPr>
        <w:rPr>
          <w:sz w:val="24"/>
          <w:szCs w:val="24"/>
        </w:rPr>
      </w:pPr>
    </w:p>
    <w:p w14:paraId="652C4072" w14:textId="77777777" w:rsidR="00C96178" w:rsidRPr="000C63C7" w:rsidRDefault="00C96178" w:rsidP="00C96178">
      <w:pPr>
        <w:rPr>
          <w:sz w:val="24"/>
          <w:szCs w:val="24"/>
        </w:rPr>
      </w:pPr>
      <w:r w:rsidRPr="000C63C7">
        <w:rPr>
          <w:sz w:val="24"/>
          <w:szCs w:val="24"/>
        </w:rPr>
        <w:t>You are expected to attend all classes for this course, be prepared, and be on time.  The class is built around you</w:t>
      </w:r>
      <w:r>
        <w:rPr>
          <w:sz w:val="24"/>
          <w:szCs w:val="24"/>
        </w:rPr>
        <w:t>r</w:t>
      </w:r>
      <w:r w:rsidRPr="000C63C7">
        <w:rPr>
          <w:sz w:val="24"/>
          <w:szCs w:val="24"/>
        </w:rPr>
        <w:t xml:space="preserve"> being</w:t>
      </w:r>
      <w:r>
        <w:rPr>
          <w:sz w:val="24"/>
          <w:szCs w:val="24"/>
        </w:rPr>
        <w:t xml:space="preserve"> in attendance</w:t>
      </w:r>
      <w:r w:rsidRPr="000C63C7">
        <w:rPr>
          <w:sz w:val="24"/>
          <w:szCs w:val="24"/>
        </w:rPr>
        <w:t xml:space="preserve"> and engaged in class activities, exercises and discussions.  It is each student’s responsibility to attend </w:t>
      </w:r>
      <w:r>
        <w:rPr>
          <w:sz w:val="24"/>
          <w:szCs w:val="24"/>
        </w:rPr>
        <w:t>all sessions in order to receive your non-credited certification.</w:t>
      </w:r>
    </w:p>
    <w:p w14:paraId="6DB13F6F" w14:textId="77777777" w:rsidR="00C96178" w:rsidRPr="000C63C7" w:rsidRDefault="00C96178" w:rsidP="00C96178">
      <w:pPr>
        <w:rPr>
          <w:sz w:val="24"/>
          <w:szCs w:val="24"/>
        </w:rPr>
      </w:pPr>
    </w:p>
    <w:p w14:paraId="43DB865A" w14:textId="77777777" w:rsidR="00C96178" w:rsidRDefault="00C96178" w:rsidP="00C96178">
      <w:pPr>
        <w:rPr>
          <w:sz w:val="24"/>
          <w:szCs w:val="24"/>
        </w:rPr>
      </w:pPr>
      <w:r w:rsidRPr="000C63C7">
        <w:rPr>
          <w:sz w:val="24"/>
          <w:szCs w:val="24"/>
        </w:rPr>
        <w:t xml:space="preserve">If you are absent for two or more consecutive class sessions due to </w:t>
      </w:r>
      <w:r>
        <w:rPr>
          <w:sz w:val="24"/>
          <w:szCs w:val="24"/>
        </w:rPr>
        <w:t>a</w:t>
      </w:r>
      <w:r w:rsidRPr="000C63C7">
        <w:rPr>
          <w:sz w:val="24"/>
          <w:szCs w:val="24"/>
        </w:rPr>
        <w:t xml:space="preserve"> legitimate excuse, you are required to submit a letter signed by a person in a position to make an authoritative determination as to the validity of the absence, including the phone number of the individual who signed, and presented to </w:t>
      </w:r>
      <w:r>
        <w:rPr>
          <w:sz w:val="24"/>
          <w:szCs w:val="24"/>
        </w:rPr>
        <w:t>GSFL</w:t>
      </w:r>
      <w:r w:rsidRPr="000C63C7">
        <w:rPr>
          <w:sz w:val="24"/>
          <w:szCs w:val="24"/>
        </w:rPr>
        <w:t xml:space="preserve"> </w:t>
      </w:r>
      <w:r>
        <w:rPr>
          <w:sz w:val="24"/>
          <w:szCs w:val="24"/>
        </w:rPr>
        <w:t>prior or upon</w:t>
      </w:r>
      <w:r w:rsidRPr="000C63C7">
        <w:rPr>
          <w:sz w:val="24"/>
          <w:szCs w:val="24"/>
        </w:rPr>
        <w:t xml:space="preserve"> return</w:t>
      </w:r>
      <w:r>
        <w:rPr>
          <w:sz w:val="24"/>
          <w:szCs w:val="24"/>
        </w:rPr>
        <w:t>ing</w:t>
      </w:r>
      <w:r w:rsidRPr="000C63C7">
        <w:rPr>
          <w:sz w:val="24"/>
          <w:szCs w:val="24"/>
        </w:rPr>
        <w:t xml:space="preserve"> to </w:t>
      </w:r>
      <w:r>
        <w:rPr>
          <w:sz w:val="24"/>
          <w:szCs w:val="24"/>
        </w:rPr>
        <w:t>training sessions</w:t>
      </w:r>
      <w:r w:rsidRPr="000C63C7">
        <w:rPr>
          <w:sz w:val="24"/>
          <w:szCs w:val="24"/>
        </w:rPr>
        <w:t xml:space="preserve">.  </w:t>
      </w:r>
      <w:r>
        <w:rPr>
          <w:sz w:val="24"/>
          <w:szCs w:val="24"/>
        </w:rPr>
        <w:t xml:space="preserve">GSFL </w:t>
      </w:r>
      <w:r w:rsidRPr="000C63C7">
        <w:rPr>
          <w:sz w:val="24"/>
          <w:szCs w:val="24"/>
        </w:rPr>
        <w:t xml:space="preserve">reserve the right to contact the person who signed your letter to check on the validity of the content and authority of the letter.  These are the only situations in which you will be allowed to </w:t>
      </w:r>
      <w:r>
        <w:rPr>
          <w:sz w:val="24"/>
          <w:szCs w:val="24"/>
        </w:rPr>
        <w:t>reschedule your course</w:t>
      </w:r>
      <w:r w:rsidRPr="000C63C7">
        <w:rPr>
          <w:sz w:val="24"/>
          <w:szCs w:val="24"/>
        </w:rPr>
        <w:t xml:space="preserve">. If you </w:t>
      </w:r>
      <w:r>
        <w:rPr>
          <w:sz w:val="24"/>
          <w:szCs w:val="24"/>
        </w:rPr>
        <w:t xml:space="preserve">fail to comply, no refunds are given for missed sessions or making up of missed sessions. </w:t>
      </w:r>
      <w:r w:rsidRPr="000C63C7">
        <w:rPr>
          <w:sz w:val="24"/>
          <w:szCs w:val="24"/>
        </w:rPr>
        <w:t xml:space="preserve"> </w:t>
      </w:r>
    </w:p>
    <w:p w14:paraId="57BDFC71" w14:textId="77777777" w:rsidR="00C96178" w:rsidRPr="000C63C7" w:rsidRDefault="00C96178" w:rsidP="00C96178">
      <w:pPr>
        <w:rPr>
          <w:sz w:val="24"/>
          <w:szCs w:val="24"/>
        </w:rPr>
      </w:pPr>
    </w:p>
    <w:p w14:paraId="2E8A5B69" w14:textId="77777777" w:rsidR="00C96178" w:rsidRPr="000C63C7" w:rsidRDefault="00C96178" w:rsidP="00C96178">
      <w:pPr>
        <w:rPr>
          <w:sz w:val="24"/>
          <w:szCs w:val="24"/>
        </w:rPr>
      </w:pPr>
      <w:r w:rsidRPr="000C63C7">
        <w:rPr>
          <w:sz w:val="24"/>
          <w:szCs w:val="24"/>
        </w:rPr>
        <w:t xml:space="preserve">Students who miss class are responsible for obtaining all material and information that they missed.  This includes any changes to the schedule that are announced in class.   </w:t>
      </w:r>
    </w:p>
    <w:p w14:paraId="0CE19541" w14:textId="77777777" w:rsidR="00C96178" w:rsidRDefault="00C96178" w:rsidP="00C96178">
      <w:pPr>
        <w:spacing w:line="200" w:lineRule="exact"/>
      </w:pPr>
    </w:p>
    <w:p w14:paraId="45278461" w14:textId="77777777" w:rsidR="00C96178" w:rsidRDefault="00C96178" w:rsidP="00C96178">
      <w:pPr>
        <w:spacing w:line="200" w:lineRule="exact"/>
      </w:pPr>
    </w:p>
    <w:p w14:paraId="180E45B2" w14:textId="77777777" w:rsidR="00C96178" w:rsidRPr="00AE2C35" w:rsidRDefault="00C96178" w:rsidP="00C96178">
      <w:pPr>
        <w:rPr>
          <w:b/>
          <w:bCs/>
          <w:sz w:val="24"/>
          <w:szCs w:val="24"/>
        </w:rPr>
      </w:pPr>
      <w:r w:rsidRPr="00AE2C35">
        <w:rPr>
          <w:b/>
          <w:bCs/>
          <w:sz w:val="24"/>
          <w:szCs w:val="24"/>
        </w:rPr>
        <w:t xml:space="preserve">ACADEMIC INTEGRITY </w:t>
      </w:r>
    </w:p>
    <w:p w14:paraId="769489F0" w14:textId="77777777" w:rsidR="00C96178" w:rsidRPr="000C63C7" w:rsidRDefault="00C96178" w:rsidP="00C96178">
      <w:pPr>
        <w:rPr>
          <w:sz w:val="24"/>
          <w:szCs w:val="24"/>
        </w:rPr>
      </w:pPr>
    </w:p>
    <w:p w14:paraId="3B7CB8F2" w14:textId="77777777" w:rsidR="00C96178" w:rsidRDefault="00C96178" w:rsidP="00C96178">
      <w:pPr>
        <w:rPr>
          <w:sz w:val="24"/>
          <w:szCs w:val="24"/>
        </w:rPr>
      </w:pPr>
      <w:r>
        <w:rPr>
          <w:sz w:val="24"/>
          <w:szCs w:val="24"/>
        </w:rPr>
        <w:t>GSFL</w:t>
      </w:r>
      <w:r w:rsidRPr="000C63C7">
        <w:rPr>
          <w:sz w:val="24"/>
          <w:szCs w:val="24"/>
        </w:rPr>
        <w:t xml:space="preserve"> expects all students </w:t>
      </w:r>
      <w:r>
        <w:rPr>
          <w:sz w:val="24"/>
          <w:szCs w:val="24"/>
        </w:rPr>
        <w:t xml:space="preserve">to </w:t>
      </w:r>
      <w:r w:rsidRPr="000C63C7">
        <w:rPr>
          <w:sz w:val="24"/>
          <w:szCs w:val="24"/>
        </w:rPr>
        <w:t xml:space="preserve">uphold intellectual honesty in their academic work. In this class, it is essential that you demonstrate honor in maintaining the confidentiality of the role specific information for course role play exercises.  </w:t>
      </w:r>
    </w:p>
    <w:p w14:paraId="53D2244A" w14:textId="77777777" w:rsidR="00C96178" w:rsidRDefault="00C96178" w:rsidP="00C96178">
      <w:pPr>
        <w:spacing w:line="200" w:lineRule="exact"/>
      </w:pPr>
      <w:bookmarkStart w:id="2" w:name="_GoBack"/>
      <w:bookmarkEnd w:id="2"/>
    </w:p>
    <w:bookmarkEnd w:id="1"/>
    <w:p w14:paraId="28025668" w14:textId="06B54D54" w:rsidR="00B825E4" w:rsidRDefault="004A0CFF" w:rsidP="005A6E3B">
      <w:pPr>
        <w:spacing w:line="300" w:lineRule="exact"/>
        <w:ind w:left="180" w:right="2950"/>
        <w:jc w:val="center"/>
        <w:rPr>
          <w:sz w:val="28"/>
          <w:szCs w:val="28"/>
        </w:rPr>
      </w:pPr>
      <w:r>
        <w:rPr>
          <w:b/>
          <w:color w:val="1E487D"/>
          <w:w w:val="99"/>
          <w:position w:val="-1"/>
          <w:sz w:val="28"/>
          <w:szCs w:val="28"/>
          <w:u w:val="single" w:color="1E487D"/>
        </w:rPr>
        <w:t xml:space="preserve">Necessary </w:t>
      </w:r>
      <w:r w:rsidR="00F62483">
        <w:rPr>
          <w:b/>
          <w:color w:val="1E487D"/>
          <w:w w:val="99"/>
          <w:position w:val="-1"/>
          <w:sz w:val="28"/>
          <w:szCs w:val="28"/>
          <w:u w:val="single" w:color="1E487D"/>
        </w:rPr>
        <w:t>Things:</w:t>
      </w:r>
    </w:p>
    <w:p w14:paraId="7CB98CE0" w14:textId="77777777" w:rsidR="00B825E4" w:rsidRDefault="00B825E4" w:rsidP="005A6E3B">
      <w:pPr>
        <w:spacing w:before="14" w:line="240" w:lineRule="exact"/>
        <w:ind w:left="180"/>
        <w:rPr>
          <w:sz w:val="24"/>
          <w:szCs w:val="24"/>
        </w:rPr>
      </w:pPr>
    </w:p>
    <w:p w14:paraId="3F3A7F92" w14:textId="570C5ABE" w:rsidR="00B825E4" w:rsidRPr="004A0CFF" w:rsidRDefault="00F62483" w:rsidP="008D47A5">
      <w:pPr>
        <w:ind w:left="187" w:right="7"/>
        <w:contextualSpacing/>
        <w:rPr>
          <w:bCs/>
          <w:sz w:val="26"/>
          <w:szCs w:val="26"/>
        </w:rPr>
      </w:pPr>
      <w:r w:rsidRPr="004A0CFF">
        <w:rPr>
          <w:bCs/>
          <w:sz w:val="24"/>
          <w:szCs w:val="24"/>
        </w:rPr>
        <w:t xml:space="preserve">1.   Turn </w:t>
      </w:r>
      <w:r w:rsidRPr="004A0CFF">
        <w:rPr>
          <w:bCs/>
          <w:sz w:val="24"/>
          <w:szCs w:val="24"/>
          <w:u w:val="single" w:color="000000"/>
        </w:rPr>
        <w:t>off</w:t>
      </w:r>
      <w:r w:rsidRPr="004A0CFF">
        <w:rPr>
          <w:bCs/>
          <w:sz w:val="24"/>
          <w:szCs w:val="24"/>
        </w:rPr>
        <w:t xml:space="preserve"> your cell </w:t>
      </w:r>
      <w:r w:rsidR="004A0CFF" w:rsidRPr="004A0CFF">
        <w:rPr>
          <w:bCs/>
          <w:sz w:val="24"/>
          <w:szCs w:val="24"/>
        </w:rPr>
        <w:t>phone and</w:t>
      </w:r>
      <w:r w:rsidRPr="004A0CFF">
        <w:rPr>
          <w:bCs/>
          <w:sz w:val="24"/>
          <w:szCs w:val="24"/>
        </w:rPr>
        <w:t xml:space="preserve"> use mobile devices ONLY for class work. No vibrating, ringing, lighting up</w:t>
      </w:r>
      <w:r w:rsidR="004A0CFF" w:rsidRPr="004A0CFF">
        <w:rPr>
          <w:bCs/>
          <w:sz w:val="24"/>
          <w:szCs w:val="24"/>
        </w:rPr>
        <w:t>, watching TV etc. Be</w:t>
      </w:r>
      <w:r w:rsidRPr="004A0CFF">
        <w:rPr>
          <w:bCs/>
          <w:sz w:val="24"/>
          <w:szCs w:val="24"/>
        </w:rPr>
        <w:t xml:space="preserve"> engaged in the class discussion.</w:t>
      </w:r>
    </w:p>
    <w:p w14:paraId="31DFAC05" w14:textId="100215A6" w:rsidR="00B825E4" w:rsidRPr="004A0CFF" w:rsidRDefault="00F62483" w:rsidP="008D47A5">
      <w:pPr>
        <w:ind w:left="187" w:right="169"/>
        <w:contextualSpacing/>
        <w:rPr>
          <w:bCs/>
          <w:sz w:val="26"/>
          <w:szCs w:val="26"/>
        </w:rPr>
      </w:pPr>
      <w:r w:rsidRPr="004A0CFF">
        <w:rPr>
          <w:bCs/>
          <w:sz w:val="24"/>
          <w:szCs w:val="24"/>
        </w:rPr>
        <w:t>2.   Get the notes from a class member if you miss class.  Most notes come from class discussion, not me, so I am your worst source of information.</w:t>
      </w:r>
    </w:p>
    <w:p w14:paraId="0E2250DA" w14:textId="3B0546FD" w:rsidR="00B825E4" w:rsidRPr="004A0CFF" w:rsidRDefault="00F62483" w:rsidP="008D47A5">
      <w:pPr>
        <w:ind w:left="187" w:right="941"/>
        <w:contextualSpacing/>
        <w:rPr>
          <w:bCs/>
          <w:sz w:val="26"/>
          <w:szCs w:val="26"/>
        </w:rPr>
      </w:pPr>
      <w:r w:rsidRPr="004A0CFF">
        <w:rPr>
          <w:bCs/>
          <w:sz w:val="24"/>
          <w:szCs w:val="24"/>
        </w:rPr>
        <w:t xml:space="preserve">3.   Turn in all assignments by the beginning of class on the required day. Late assignments or make up exams </w:t>
      </w:r>
      <w:r w:rsidRPr="004A0CFF">
        <w:rPr>
          <w:bCs/>
          <w:sz w:val="24"/>
          <w:szCs w:val="24"/>
          <w:u w:val="single" w:color="000000"/>
        </w:rPr>
        <w:t>are only accepted</w:t>
      </w:r>
      <w:r w:rsidRPr="004A0CFF">
        <w:rPr>
          <w:bCs/>
          <w:sz w:val="24"/>
          <w:szCs w:val="24"/>
        </w:rPr>
        <w:t xml:space="preserve"> with </w:t>
      </w:r>
      <w:r w:rsidRPr="004A0CFF">
        <w:rPr>
          <w:bCs/>
          <w:sz w:val="24"/>
          <w:szCs w:val="24"/>
          <w:u w:val="single" w:color="000000"/>
        </w:rPr>
        <w:t>prior</w:t>
      </w:r>
      <w:r w:rsidRPr="004A0CFF">
        <w:rPr>
          <w:bCs/>
          <w:sz w:val="24"/>
          <w:szCs w:val="24"/>
        </w:rPr>
        <w:t xml:space="preserve"> instructor approval or by instructor approval within 24 hours in case of a documented emergency.</w:t>
      </w:r>
    </w:p>
    <w:p w14:paraId="53829A92" w14:textId="54812EE7" w:rsidR="00B825E4" w:rsidRPr="004A0CFF" w:rsidRDefault="00F62483" w:rsidP="004A0CFF">
      <w:pPr>
        <w:ind w:left="187"/>
        <w:contextualSpacing/>
        <w:rPr>
          <w:bCs/>
          <w:sz w:val="24"/>
          <w:szCs w:val="24"/>
        </w:rPr>
      </w:pPr>
      <w:r w:rsidRPr="004A0CFF">
        <w:rPr>
          <w:bCs/>
          <w:position w:val="-1"/>
          <w:sz w:val="24"/>
          <w:szCs w:val="24"/>
        </w:rPr>
        <w:t xml:space="preserve">4.   E-mail or provide face-to-face communication for </w:t>
      </w:r>
      <w:r w:rsidRPr="004A0CFF">
        <w:rPr>
          <w:bCs/>
          <w:position w:val="-1"/>
          <w:sz w:val="24"/>
          <w:szCs w:val="24"/>
          <w:u w:val="single" w:color="000000"/>
        </w:rPr>
        <w:t>important</w:t>
      </w:r>
      <w:r w:rsidRPr="004A0CFF">
        <w:rPr>
          <w:bCs/>
          <w:position w:val="-1"/>
          <w:sz w:val="24"/>
          <w:szCs w:val="24"/>
        </w:rPr>
        <w:t xml:space="preserve"> matters regarding class.</w:t>
      </w:r>
    </w:p>
    <w:p w14:paraId="035FB17F" w14:textId="6B632EEE" w:rsidR="00B825E4" w:rsidRPr="004A0CFF" w:rsidRDefault="00F62483" w:rsidP="004A0CFF">
      <w:pPr>
        <w:ind w:left="187"/>
        <w:contextualSpacing/>
        <w:rPr>
          <w:bCs/>
          <w:sz w:val="28"/>
          <w:szCs w:val="28"/>
        </w:rPr>
      </w:pPr>
      <w:r w:rsidRPr="004A0CFF">
        <w:rPr>
          <w:bCs/>
          <w:sz w:val="24"/>
          <w:szCs w:val="24"/>
        </w:rPr>
        <w:t>5.   ASK class questions in class to benefit all the students.</w:t>
      </w:r>
    </w:p>
    <w:p w14:paraId="1E47518F" w14:textId="3DC9CB7A" w:rsidR="00B825E4" w:rsidRDefault="00F62483" w:rsidP="004A0CFF">
      <w:pPr>
        <w:ind w:left="187" w:right="1073"/>
        <w:contextualSpacing/>
        <w:rPr>
          <w:rFonts w:ascii="Arial" w:eastAsia="Arial" w:hAnsi="Arial" w:cs="Arial"/>
          <w:sz w:val="22"/>
          <w:szCs w:val="22"/>
        </w:rPr>
      </w:pPr>
      <w:r w:rsidRPr="004A0CFF">
        <w:rPr>
          <w:bCs/>
          <w:sz w:val="24"/>
          <w:szCs w:val="24"/>
        </w:rPr>
        <w:t xml:space="preserve">6.  Make an appointment if you need to discuss something important so we have time set aside with no interruptions. </w:t>
      </w:r>
    </w:p>
    <w:sectPr w:rsidR="00B825E4" w:rsidSect="00A71FC0">
      <w:footerReference w:type="default" r:id="rId12"/>
      <w:pgSz w:w="12240" w:h="15840"/>
      <w:pgMar w:top="540" w:right="540" w:bottom="280" w:left="10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CBC5" w14:textId="77777777" w:rsidR="00BD676D" w:rsidRDefault="00BD676D">
      <w:r>
        <w:separator/>
      </w:r>
    </w:p>
  </w:endnote>
  <w:endnote w:type="continuationSeparator" w:id="0">
    <w:p w14:paraId="53E9210A" w14:textId="77777777" w:rsidR="00BD676D" w:rsidRDefault="00BD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0D67" w14:textId="399AB7E2" w:rsidR="00B825E4" w:rsidRDefault="00B825E4">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0025F" w14:textId="77777777" w:rsidR="00BD676D" w:rsidRDefault="00BD676D">
      <w:r>
        <w:separator/>
      </w:r>
    </w:p>
  </w:footnote>
  <w:footnote w:type="continuationSeparator" w:id="0">
    <w:p w14:paraId="3AB693B5" w14:textId="77777777" w:rsidR="00BD676D" w:rsidRDefault="00BD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661F0"/>
    <w:multiLevelType w:val="hybridMultilevel"/>
    <w:tmpl w:val="0C5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6BD8"/>
    <w:multiLevelType w:val="multilevel"/>
    <w:tmpl w:val="38C64E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2102627"/>
    <w:multiLevelType w:val="hybridMultilevel"/>
    <w:tmpl w:val="B88A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E4"/>
    <w:rsid w:val="000646CC"/>
    <w:rsid w:val="0009031F"/>
    <w:rsid w:val="00097B65"/>
    <w:rsid w:val="000B19A6"/>
    <w:rsid w:val="000B5E4F"/>
    <w:rsid w:val="00114378"/>
    <w:rsid w:val="003142C8"/>
    <w:rsid w:val="0031635F"/>
    <w:rsid w:val="00343DC0"/>
    <w:rsid w:val="0045739F"/>
    <w:rsid w:val="00463C3A"/>
    <w:rsid w:val="004A0CFF"/>
    <w:rsid w:val="004A4DA0"/>
    <w:rsid w:val="005366E3"/>
    <w:rsid w:val="005A6E3B"/>
    <w:rsid w:val="005E01A8"/>
    <w:rsid w:val="00626B45"/>
    <w:rsid w:val="007A0B75"/>
    <w:rsid w:val="008235D5"/>
    <w:rsid w:val="0085236A"/>
    <w:rsid w:val="008D47A5"/>
    <w:rsid w:val="009638FA"/>
    <w:rsid w:val="00991B8D"/>
    <w:rsid w:val="009E1F10"/>
    <w:rsid w:val="00A7136F"/>
    <w:rsid w:val="00A71FC0"/>
    <w:rsid w:val="00B825E4"/>
    <w:rsid w:val="00BD4203"/>
    <w:rsid w:val="00BD676D"/>
    <w:rsid w:val="00C20015"/>
    <w:rsid w:val="00C96178"/>
    <w:rsid w:val="00E36D31"/>
    <w:rsid w:val="00E913B7"/>
    <w:rsid w:val="00F62483"/>
    <w:rsid w:val="00FA43A7"/>
    <w:rsid w:val="00FA446C"/>
    <w:rsid w:val="00FC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D3AE8"/>
  <w15:docId w15:val="{55D1B7F9-6108-41FD-8C9E-59590C38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4F"/>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A446C"/>
    <w:pPr>
      <w:tabs>
        <w:tab w:val="center" w:pos="4680"/>
        <w:tab w:val="right" w:pos="9360"/>
      </w:tabs>
    </w:pPr>
  </w:style>
  <w:style w:type="character" w:customStyle="1" w:styleId="HeaderChar">
    <w:name w:val="Header Char"/>
    <w:basedOn w:val="DefaultParagraphFont"/>
    <w:link w:val="Header"/>
    <w:uiPriority w:val="99"/>
    <w:rsid w:val="00FA446C"/>
  </w:style>
  <w:style w:type="paragraph" w:styleId="Footer">
    <w:name w:val="footer"/>
    <w:basedOn w:val="Normal"/>
    <w:link w:val="FooterChar"/>
    <w:uiPriority w:val="99"/>
    <w:unhideWhenUsed/>
    <w:rsid w:val="00FA446C"/>
    <w:pPr>
      <w:tabs>
        <w:tab w:val="center" w:pos="4680"/>
        <w:tab w:val="right" w:pos="9360"/>
      </w:tabs>
    </w:pPr>
  </w:style>
  <w:style w:type="character" w:customStyle="1" w:styleId="FooterChar">
    <w:name w:val="Footer Char"/>
    <w:basedOn w:val="DefaultParagraphFont"/>
    <w:link w:val="Footer"/>
    <w:uiPriority w:val="99"/>
    <w:rsid w:val="00FA446C"/>
  </w:style>
  <w:style w:type="paragraph" w:styleId="ListParagraph">
    <w:name w:val="List Paragraph"/>
    <w:basedOn w:val="Normal"/>
    <w:uiPriority w:val="34"/>
    <w:qFormat/>
    <w:rsid w:val="0096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Give-Take-Revolutionary-Approach-" TargetMode="External"/><Relationship Id="rId5" Type="http://schemas.openxmlformats.org/officeDocument/2006/relationships/webSettings" Target="webSettings.xml"/><Relationship Id="rId10" Type="http://schemas.openxmlformats.org/officeDocument/2006/relationships/hyperlink" Target="http://www.ftpress.com" TargetMode="External"/><Relationship Id="rId4" Type="http://schemas.openxmlformats.org/officeDocument/2006/relationships/settings" Target="settings.xml"/><Relationship Id="rId9" Type="http://schemas.openxmlformats.org/officeDocument/2006/relationships/hyperlink" Target="http://www.amazon.com/How-Win-Friends-Influ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A77D-C3D9-497F-B8DC-08D0B031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dc:creator>
  <cp:lastModifiedBy>Cheryl White</cp:lastModifiedBy>
  <cp:revision>11</cp:revision>
  <dcterms:created xsi:type="dcterms:W3CDTF">2019-08-02T02:16:00Z</dcterms:created>
  <dcterms:modified xsi:type="dcterms:W3CDTF">2019-08-26T23:46:00Z</dcterms:modified>
</cp:coreProperties>
</file>